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80A6" w14:textId="62FCB96D" w:rsidR="00D53357" w:rsidRPr="00CF62B8" w:rsidRDefault="00D533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62B8">
        <w:rPr>
          <w:rFonts w:ascii="Arial" w:hAnsi="Arial" w:cs="Arial"/>
          <w:b/>
          <w:bCs/>
        </w:rPr>
        <w:t>Daniel Ochoa</w:t>
      </w:r>
      <w:r w:rsidR="00A45502" w:rsidRPr="00CF62B8">
        <w:rPr>
          <w:rFonts w:ascii="Arial" w:hAnsi="Arial" w:cs="Arial"/>
        </w:rPr>
        <w:t xml:space="preserve"> </w:t>
      </w:r>
      <w:r w:rsidR="00C6617D" w:rsidRPr="00CF62B8">
        <w:rPr>
          <w:rFonts w:ascii="Arial" w:hAnsi="Arial" w:cs="Arial"/>
        </w:rPr>
        <w:t>~</w:t>
      </w:r>
      <w:r w:rsidR="00A45502" w:rsidRPr="00CF62B8">
        <w:rPr>
          <w:rFonts w:ascii="Arial" w:hAnsi="Arial" w:cs="Arial"/>
        </w:rPr>
        <w:t xml:space="preserve"> U</w:t>
      </w:r>
      <w:r w:rsidR="00C6617D" w:rsidRPr="00CF62B8">
        <w:rPr>
          <w:rFonts w:ascii="Arial" w:hAnsi="Arial" w:cs="Arial"/>
        </w:rPr>
        <w:t>.S.</w:t>
      </w:r>
      <w:r w:rsidR="00A45502" w:rsidRPr="00CF62B8">
        <w:rPr>
          <w:rFonts w:ascii="Arial" w:hAnsi="Arial" w:cs="Arial"/>
        </w:rPr>
        <w:t xml:space="preserve"> Citizen</w:t>
      </w:r>
    </w:p>
    <w:p w14:paraId="4D1FB5AD" w14:textId="72F505D6" w:rsidR="008570F6" w:rsidRPr="00CF62B8" w:rsidRDefault="000A5F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F62B8">
        <w:rPr>
          <w:rFonts w:ascii="Arial" w:hAnsi="Arial" w:cs="Arial"/>
          <w:b/>
          <w:bCs/>
          <w:sz w:val="28"/>
          <w:szCs w:val="28"/>
        </w:rPr>
        <w:t xml:space="preserve">Portfolio:  </w:t>
      </w:r>
      <w:r w:rsidR="008570F6" w:rsidRPr="00CF62B8">
        <w:rPr>
          <w:rFonts w:ascii="Arial" w:hAnsi="Arial" w:cs="Arial"/>
          <w:b/>
          <w:bCs/>
          <w:sz w:val="28"/>
          <w:szCs w:val="28"/>
        </w:rPr>
        <w:t>OchoaSoftware.com</w:t>
      </w:r>
    </w:p>
    <w:p w14:paraId="23596135" w14:textId="0A26D9D6" w:rsidR="00D53357" w:rsidRPr="00CF62B8" w:rsidRDefault="00D53357" w:rsidP="00A455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sz w:val="22"/>
          <w:szCs w:val="22"/>
        </w:rPr>
        <w:t>docho008@gmail.com ~ 786-547-7685 ~ MIAMI</w:t>
      </w:r>
      <w:r w:rsidR="003C0353" w:rsidRPr="00CF62B8">
        <w:rPr>
          <w:rFonts w:ascii="Arial" w:hAnsi="Arial" w:cs="Arial"/>
          <w:sz w:val="22"/>
          <w:szCs w:val="22"/>
        </w:rPr>
        <w:t>,</w:t>
      </w:r>
      <w:r w:rsidRPr="00CF62B8">
        <w:rPr>
          <w:rFonts w:ascii="Arial" w:hAnsi="Arial" w:cs="Arial"/>
          <w:sz w:val="22"/>
          <w:szCs w:val="22"/>
        </w:rPr>
        <w:t xml:space="preserve"> FL</w:t>
      </w:r>
      <w:r w:rsidR="00B21AC6" w:rsidRPr="00CF62B8">
        <w:rPr>
          <w:rFonts w:ascii="Arial" w:hAnsi="Arial" w:cs="Arial"/>
          <w:sz w:val="22"/>
          <w:szCs w:val="22"/>
        </w:rPr>
        <w:t>.</w:t>
      </w:r>
    </w:p>
    <w:p w14:paraId="36F2F3CA" w14:textId="77777777" w:rsidR="00D53357" w:rsidRPr="00CF62B8" w:rsidRDefault="00D533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F62B8">
        <w:rPr>
          <w:rFonts w:ascii="Arial" w:hAnsi="Arial" w:cs="Arial"/>
          <w:u w:val="single"/>
        </w:rPr>
        <w:t>EDUCATION</w:t>
      </w:r>
    </w:p>
    <w:p w14:paraId="2CFD8759" w14:textId="2240ED42" w:rsidR="00D53357" w:rsidRPr="00CF62B8" w:rsidRDefault="00D533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sz w:val="22"/>
          <w:szCs w:val="22"/>
        </w:rPr>
        <w:t>Bachelor of Science in Computer Science</w:t>
      </w:r>
      <w:r w:rsidR="00542F95" w:rsidRPr="00CF62B8">
        <w:rPr>
          <w:rFonts w:ascii="Arial" w:hAnsi="Arial" w:cs="Arial"/>
          <w:sz w:val="22"/>
          <w:szCs w:val="22"/>
        </w:rPr>
        <w:t xml:space="preserve"> ~ </w:t>
      </w:r>
      <w:r w:rsidRPr="00CF62B8">
        <w:rPr>
          <w:rFonts w:ascii="Arial" w:hAnsi="Arial" w:cs="Arial"/>
          <w:sz w:val="22"/>
          <w:szCs w:val="22"/>
        </w:rPr>
        <w:t>Florida International University, Miami, Florida.</w:t>
      </w:r>
    </w:p>
    <w:p w14:paraId="2EC53696" w14:textId="4A454D41" w:rsidR="00D13B21" w:rsidRPr="00CF62B8" w:rsidRDefault="00D533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sz w:val="22"/>
          <w:szCs w:val="22"/>
        </w:rPr>
        <w:t>GPA: 3.</w:t>
      </w:r>
      <w:r w:rsidR="00D2147C" w:rsidRPr="00CF62B8">
        <w:rPr>
          <w:rFonts w:ascii="Arial" w:hAnsi="Arial" w:cs="Arial"/>
          <w:sz w:val="22"/>
          <w:szCs w:val="22"/>
        </w:rPr>
        <w:t>3</w:t>
      </w:r>
    </w:p>
    <w:p w14:paraId="5FB1959E" w14:textId="77777777" w:rsidR="008570F6" w:rsidRPr="00CF62B8" w:rsidRDefault="008570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EF8372" w14:textId="27DABDC1" w:rsidR="0053779C" w:rsidRPr="00CF62B8" w:rsidRDefault="00D1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F62B8">
        <w:rPr>
          <w:rFonts w:ascii="Arial" w:hAnsi="Arial" w:cs="Arial"/>
          <w:u w:val="single"/>
        </w:rPr>
        <w:t>WORK EXPERIENCE:</w:t>
      </w:r>
    </w:p>
    <w:p w14:paraId="72AD9451" w14:textId="3E76269C" w:rsidR="0053779C" w:rsidRPr="00CF62B8" w:rsidRDefault="0053779C" w:rsidP="00225D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CF62B8">
        <w:rPr>
          <w:rFonts w:ascii="Arial" w:hAnsi="Arial" w:cs="Arial"/>
          <w:sz w:val="22"/>
          <w:szCs w:val="22"/>
        </w:rPr>
        <w:t>Accelirate</w:t>
      </w:r>
      <w:proofErr w:type="spellEnd"/>
      <w:r w:rsidRPr="00CF62B8">
        <w:rPr>
          <w:rFonts w:ascii="Arial" w:hAnsi="Arial" w:cs="Arial"/>
          <w:sz w:val="22"/>
          <w:szCs w:val="22"/>
        </w:rPr>
        <w:t>, Inc. (November 2020 – January 2021):</w:t>
      </w:r>
    </w:p>
    <w:p w14:paraId="33B9E86A" w14:textId="55B3FE78" w:rsidR="00D13B21" w:rsidRPr="00CF62B8" w:rsidRDefault="0053779C" w:rsidP="00225D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F62B8">
        <w:rPr>
          <w:rFonts w:ascii="Arial" w:hAnsi="Arial" w:cs="Arial"/>
          <w:i/>
          <w:iCs/>
          <w:sz w:val="22"/>
          <w:szCs w:val="22"/>
        </w:rPr>
        <w:t>RPA Developer</w:t>
      </w:r>
    </w:p>
    <w:p w14:paraId="63ACECED" w14:textId="2E3A6880" w:rsidR="009356E3" w:rsidRPr="00CF62B8" w:rsidRDefault="004D09BB" w:rsidP="003F0BB4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sz w:val="22"/>
          <w:szCs w:val="22"/>
        </w:rPr>
        <w:t>Wrote software for</w:t>
      </w:r>
      <w:r w:rsidR="00E100AC" w:rsidRPr="00CF62B8">
        <w:rPr>
          <w:rFonts w:ascii="Arial" w:hAnsi="Arial" w:cs="Arial"/>
          <w:sz w:val="22"/>
          <w:szCs w:val="22"/>
        </w:rPr>
        <w:t xml:space="preserve"> </w:t>
      </w:r>
      <w:r w:rsidR="00240821" w:rsidRPr="00CF62B8">
        <w:rPr>
          <w:rFonts w:ascii="Arial" w:hAnsi="Arial" w:cs="Arial"/>
          <w:sz w:val="22"/>
          <w:szCs w:val="22"/>
        </w:rPr>
        <w:t>problems</w:t>
      </w:r>
      <w:r w:rsidR="00D13B21" w:rsidRPr="00CF62B8">
        <w:rPr>
          <w:rFonts w:ascii="Arial" w:hAnsi="Arial" w:cs="Arial"/>
          <w:sz w:val="22"/>
          <w:szCs w:val="22"/>
        </w:rPr>
        <w:t xml:space="preserve"> </w:t>
      </w:r>
      <w:r w:rsidR="00E100AC" w:rsidRPr="00CF62B8">
        <w:rPr>
          <w:rFonts w:ascii="Arial" w:hAnsi="Arial" w:cs="Arial"/>
          <w:sz w:val="22"/>
          <w:szCs w:val="22"/>
        </w:rPr>
        <w:t>previously encountered in the company</w:t>
      </w:r>
      <w:r w:rsidR="00D62BD7" w:rsidRPr="00CF62B8">
        <w:rPr>
          <w:rFonts w:ascii="Arial" w:hAnsi="Arial" w:cs="Arial"/>
          <w:sz w:val="22"/>
          <w:szCs w:val="22"/>
        </w:rPr>
        <w:t xml:space="preserve"> </w:t>
      </w:r>
      <w:r w:rsidR="00D13B21" w:rsidRPr="00CF62B8">
        <w:rPr>
          <w:rFonts w:ascii="Arial" w:hAnsi="Arial" w:cs="Arial"/>
          <w:sz w:val="22"/>
          <w:szCs w:val="22"/>
        </w:rPr>
        <w:t xml:space="preserve">using </w:t>
      </w:r>
      <w:r w:rsidR="00D13B21" w:rsidRPr="00CF62B8">
        <w:rPr>
          <w:rFonts w:ascii="Arial" w:hAnsi="Arial" w:cs="Arial"/>
          <w:b/>
          <w:bCs/>
          <w:sz w:val="22"/>
          <w:szCs w:val="22"/>
        </w:rPr>
        <w:t>UiPath</w:t>
      </w:r>
      <w:r w:rsidR="003B2E24" w:rsidRPr="00CF62B8">
        <w:rPr>
          <w:rFonts w:ascii="Arial" w:hAnsi="Arial" w:cs="Arial"/>
          <w:b/>
          <w:bCs/>
          <w:sz w:val="22"/>
          <w:szCs w:val="22"/>
        </w:rPr>
        <w:t xml:space="preserve"> Studio</w:t>
      </w:r>
      <w:r w:rsidR="003B2E24" w:rsidRPr="00CF62B8">
        <w:rPr>
          <w:rFonts w:ascii="Arial" w:hAnsi="Arial" w:cs="Arial"/>
          <w:sz w:val="22"/>
          <w:szCs w:val="22"/>
        </w:rPr>
        <w:t>/</w:t>
      </w:r>
      <w:r w:rsidR="003B2E24" w:rsidRPr="00CF62B8">
        <w:rPr>
          <w:rFonts w:ascii="Arial" w:hAnsi="Arial" w:cs="Arial"/>
          <w:b/>
          <w:bCs/>
          <w:sz w:val="22"/>
          <w:szCs w:val="22"/>
        </w:rPr>
        <w:t>Orchestrator</w:t>
      </w:r>
      <w:r w:rsidR="003A01A1" w:rsidRPr="00CF62B8">
        <w:rPr>
          <w:rFonts w:ascii="Arial" w:hAnsi="Arial" w:cs="Arial"/>
          <w:b/>
          <w:bCs/>
          <w:sz w:val="22"/>
          <w:szCs w:val="22"/>
        </w:rPr>
        <w:t xml:space="preserve"> </w:t>
      </w:r>
      <w:r w:rsidR="003A01A1" w:rsidRPr="00CF62B8">
        <w:rPr>
          <w:rFonts w:ascii="Arial" w:hAnsi="Arial" w:cs="Arial"/>
          <w:sz w:val="22"/>
          <w:szCs w:val="22"/>
        </w:rPr>
        <w:t>and some</w:t>
      </w:r>
      <w:r w:rsidR="003A01A1" w:rsidRPr="00CF62B8">
        <w:rPr>
          <w:rFonts w:ascii="Arial" w:hAnsi="Arial" w:cs="Arial"/>
          <w:b/>
          <w:bCs/>
          <w:sz w:val="22"/>
          <w:szCs w:val="22"/>
        </w:rPr>
        <w:t xml:space="preserve"> VB.net</w:t>
      </w:r>
      <w:r w:rsidR="00D13B21" w:rsidRPr="00CF62B8">
        <w:rPr>
          <w:rFonts w:ascii="Arial" w:hAnsi="Arial" w:cs="Arial"/>
          <w:sz w:val="22"/>
          <w:szCs w:val="22"/>
        </w:rPr>
        <w:t>.</w:t>
      </w:r>
      <w:r w:rsidR="00A64E7A" w:rsidRPr="00CF62B8">
        <w:rPr>
          <w:rFonts w:ascii="Arial" w:hAnsi="Arial" w:cs="Arial"/>
          <w:sz w:val="22"/>
          <w:szCs w:val="22"/>
        </w:rPr>
        <w:t xml:space="preserve"> </w:t>
      </w:r>
      <w:r w:rsidR="00981347" w:rsidRPr="00CF62B8">
        <w:rPr>
          <w:rFonts w:ascii="Arial" w:hAnsi="Arial" w:cs="Arial"/>
          <w:sz w:val="22"/>
          <w:szCs w:val="22"/>
        </w:rPr>
        <w:t>Example Projects</w:t>
      </w:r>
      <w:r w:rsidR="00A64E7A" w:rsidRPr="00CF62B8">
        <w:rPr>
          <w:rFonts w:ascii="Arial" w:hAnsi="Arial" w:cs="Arial"/>
          <w:sz w:val="22"/>
          <w:szCs w:val="22"/>
        </w:rPr>
        <w:t>:</w:t>
      </w:r>
    </w:p>
    <w:p w14:paraId="16D85BE3" w14:textId="4A55814D" w:rsidR="00D13B21" w:rsidRPr="00CF62B8" w:rsidRDefault="00D13B21" w:rsidP="005D14E5">
      <w:pPr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i/>
          <w:iCs/>
          <w:sz w:val="22"/>
          <w:szCs w:val="22"/>
        </w:rPr>
        <w:t>DERMALOGICA:</w:t>
      </w:r>
      <w:r w:rsidR="009643F7" w:rsidRPr="00CF62B8">
        <w:rPr>
          <w:rFonts w:ascii="Arial" w:hAnsi="Arial" w:cs="Arial"/>
          <w:sz w:val="22"/>
          <w:szCs w:val="22"/>
        </w:rPr>
        <w:t xml:space="preserve"> </w:t>
      </w:r>
      <w:r w:rsidR="00610233" w:rsidRPr="00CF62B8">
        <w:rPr>
          <w:rFonts w:ascii="Arial" w:hAnsi="Arial" w:cs="Arial"/>
          <w:sz w:val="22"/>
          <w:szCs w:val="22"/>
        </w:rPr>
        <w:t>Developed</w:t>
      </w:r>
      <w:r w:rsidR="009643F7" w:rsidRPr="00CF62B8">
        <w:rPr>
          <w:rFonts w:ascii="Arial" w:hAnsi="Arial" w:cs="Arial"/>
          <w:sz w:val="22"/>
          <w:szCs w:val="22"/>
        </w:rPr>
        <w:t xml:space="preserve"> </w:t>
      </w:r>
      <w:r w:rsidR="00610233" w:rsidRPr="00CF62B8">
        <w:rPr>
          <w:rFonts w:ascii="Arial" w:hAnsi="Arial" w:cs="Arial"/>
          <w:sz w:val="22"/>
          <w:szCs w:val="22"/>
        </w:rPr>
        <w:t>a</w:t>
      </w:r>
      <w:r w:rsidR="00A64E7A" w:rsidRPr="00CF62B8">
        <w:rPr>
          <w:rFonts w:ascii="Arial" w:hAnsi="Arial" w:cs="Arial"/>
          <w:sz w:val="22"/>
          <w:szCs w:val="22"/>
        </w:rPr>
        <w:t xml:space="preserve"> </w:t>
      </w:r>
      <w:r w:rsidR="008F4E69" w:rsidRPr="00CF62B8">
        <w:rPr>
          <w:rFonts w:ascii="Arial" w:hAnsi="Arial" w:cs="Arial"/>
          <w:sz w:val="22"/>
          <w:szCs w:val="22"/>
        </w:rPr>
        <w:t>program</w:t>
      </w:r>
      <w:r w:rsidR="00A64E7A" w:rsidRPr="00CF62B8">
        <w:rPr>
          <w:rFonts w:ascii="Arial" w:hAnsi="Arial" w:cs="Arial"/>
          <w:sz w:val="22"/>
          <w:szCs w:val="22"/>
        </w:rPr>
        <w:t xml:space="preserve"> </w:t>
      </w:r>
      <w:r w:rsidR="00610233" w:rsidRPr="00CF62B8">
        <w:rPr>
          <w:rFonts w:ascii="Arial" w:hAnsi="Arial" w:cs="Arial"/>
          <w:sz w:val="22"/>
          <w:szCs w:val="22"/>
        </w:rPr>
        <w:t>that</w:t>
      </w:r>
      <w:r w:rsidR="00E100AC" w:rsidRPr="00CF62B8">
        <w:rPr>
          <w:rFonts w:ascii="Arial" w:hAnsi="Arial" w:cs="Arial"/>
          <w:sz w:val="22"/>
          <w:szCs w:val="22"/>
        </w:rPr>
        <w:t xml:space="preserve"> </w:t>
      </w:r>
      <w:r w:rsidR="00A8738F" w:rsidRPr="00CF62B8">
        <w:rPr>
          <w:rFonts w:ascii="Arial" w:hAnsi="Arial" w:cs="Arial"/>
          <w:sz w:val="22"/>
          <w:szCs w:val="22"/>
        </w:rPr>
        <w:t>scraped</w:t>
      </w:r>
      <w:r w:rsidR="00610233" w:rsidRPr="00CF62B8">
        <w:rPr>
          <w:rFonts w:ascii="Arial" w:hAnsi="Arial" w:cs="Arial"/>
          <w:sz w:val="22"/>
          <w:szCs w:val="22"/>
        </w:rPr>
        <w:t xml:space="preserve"> for</w:t>
      </w:r>
      <w:r w:rsidR="00E100AC" w:rsidRPr="00CF62B8">
        <w:rPr>
          <w:rFonts w:ascii="Arial" w:hAnsi="Arial" w:cs="Arial"/>
          <w:sz w:val="22"/>
          <w:szCs w:val="22"/>
        </w:rPr>
        <w:t xml:space="preserve"> </w:t>
      </w:r>
      <w:r w:rsidR="00A64E7A" w:rsidRPr="00CF62B8">
        <w:rPr>
          <w:rFonts w:ascii="Arial" w:hAnsi="Arial" w:cs="Arial"/>
          <w:sz w:val="22"/>
          <w:szCs w:val="22"/>
        </w:rPr>
        <w:t>multiple</w:t>
      </w:r>
      <w:r w:rsidR="0039330D" w:rsidRPr="00CF62B8">
        <w:rPr>
          <w:rFonts w:ascii="Arial" w:hAnsi="Arial" w:cs="Arial"/>
          <w:sz w:val="22"/>
          <w:szCs w:val="22"/>
        </w:rPr>
        <w:t xml:space="preserve"> beauty</w:t>
      </w:r>
      <w:r w:rsidR="00A64E7A" w:rsidRPr="00CF62B8">
        <w:rPr>
          <w:rFonts w:ascii="Arial" w:hAnsi="Arial" w:cs="Arial"/>
          <w:sz w:val="22"/>
          <w:szCs w:val="22"/>
        </w:rPr>
        <w:t xml:space="preserve"> </w:t>
      </w:r>
      <w:r w:rsidR="00E100AC" w:rsidRPr="00CF62B8">
        <w:rPr>
          <w:rFonts w:ascii="Arial" w:hAnsi="Arial" w:cs="Arial"/>
          <w:sz w:val="22"/>
          <w:szCs w:val="22"/>
        </w:rPr>
        <w:t xml:space="preserve">products </w:t>
      </w:r>
      <w:r w:rsidR="00A8738F" w:rsidRPr="00CF62B8">
        <w:rPr>
          <w:rFonts w:ascii="Arial" w:hAnsi="Arial" w:cs="Arial"/>
          <w:sz w:val="22"/>
          <w:szCs w:val="22"/>
        </w:rPr>
        <w:t xml:space="preserve">and their specific information </w:t>
      </w:r>
      <w:r w:rsidR="00E100AC" w:rsidRPr="00CF62B8">
        <w:rPr>
          <w:rFonts w:ascii="Arial" w:hAnsi="Arial" w:cs="Arial"/>
          <w:sz w:val="22"/>
          <w:szCs w:val="22"/>
        </w:rPr>
        <w:t xml:space="preserve">across different </w:t>
      </w:r>
      <w:r w:rsidR="0039330D" w:rsidRPr="00CF62B8">
        <w:rPr>
          <w:rFonts w:ascii="Arial" w:hAnsi="Arial" w:cs="Arial"/>
          <w:sz w:val="22"/>
          <w:szCs w:val="22"/>
        </w:rPr>
        <w:t>websites.</w:t>
      </w:r>
      <w:r w:rsidR="00F20455" w:rsidRPr="00CF62B8">
        <w:rPr>
          <w:rFonts w:ascii="Arial" w:hAnsi="Arial" w:cs="Arial"/>
          <w:sz w:val="22"/>
          <w:szCs w:val="22"/>
        </w:rPr>
        <w:t xml:space="preserve"> </w:t>
      </w:r>
    </w:p>
    <w:p w14:paraId="6D1A119C" w14:textId="48CE254B" w:rsidR="00AA5747" w:rsidRPr="00CF62B8" w:rsidRDefault="00D13B21" w:rsidP="00CF7095">
      <w:pPr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i/>
          <w:iCs/>
          <w:sz w:val="22"/>
          <w:szCs w:val="22"/>
        </w:rPr>
        <w:t>INVOICE PROCESSING:</w:t>
      </w:r>
      <w:r w:rsidRPr="00CF62B8">
        <w:rPr>
          <w:rFonts w:ascii="Arial" w:hAnsi="Arial" w:cs="Arial"/>
          <w:sz w:val="22"/>
          <w:szCs w:val="22"/>
        </w:rPr>
        <w:t xml:space="preserve"> </w:t>
      </w:r>
      <w:r w:rsidR="00610233" w:rsidRPr="00CF62B8">
        <w:rPr>
          <w:rFonts w:ascii="Arial" w:hAnsi="Arial" w:cs="Arial"/>
          <w:sz w:val="22"/>
          <w:szCs w:val="22"/>
        </w:rPr>
        <w:t xml:space="preserve">Developed a </w:t>
      </w:r>
      <w:r w:rsidR="009E4BBD" w:rsidRPr="00CF62B8">
        <w:rPr>
          <w:rFonts w:ascii="Arial" w:hAnsi="Arial" w:cs="Arial"/>
          <w:sz w:val="22"/>
          <w:szCs w:val="22"/>
        </w:rPr>
        <w:t>program</w:t>
      </w:r>
      <w:r w:rsidR="00610233" w:rsidRPr="00CF62B8">
        <w:rPr>
          <w:rFonts w:ascii="Arial" w:hAnsi="Arial" w:cs="Arial"/>
          <w:sz w:val="22"/>
          <w:szCs w:val="22"/>
        </w:rPr>
        <w:t xml:space="preserve"> that used an</w:t>
      </w:r>
      <w:r w:rsidR="003F1256" w:rsidRPr="00CF62B8">
        <w:rPr>
          <w:rFonts w:ascii="Arial" w:hAnsi="Arial" w:cs="Arial"/>
          <w:sz w:val="22"/>
          <w:szCs w:val="22"/>
        </w:rPr>
        <w:t xml:space="preserve"> </w:t>
      </w:r>
      <w:r w:rsidR="003F1256" w:rsidRPr="00CF62B8">
        <w:rPr>
          <w:rFonts w:ascii="Arial" w:hAnsi="Arial" w:cs="Arial"/>
          <w:b/>
          <w:bCs/>
          <w:sz w:val="22"/>
          <w:szCs w:val="22"/>
        </w:rPr>
        <w:t>OCR</w:t>
      </w:r>
      <w:r w:rsidR="003F1256" w:rsidRPr="00CF62B8">
        <w:rPr>
          <w:rFonts w:ascii="Arial" w:hAnsi="Arial" w:cs="Arial"/>
          <w:sz w:val="22"/>
          <w:szCs w:val="22"/>
        </w:rPr>
        <w:t xml:space="preserve"> tool to </w:t>
      </w:r>
      <w:r w:rsidR="00DE6998" w:rsidRPr="00CF62B8">
        <w:rPr>
          <w:rFonts w:ascii="Arial" w:hAnsi="Arial" w:cs="Arial"/>
          <w:sz w:val="22"/>
          <w:szCs w:val="22"/>
        </w:rPr>
        <w:t>c</w:t>
      </w:r>
      <w:r w:rsidR="003F1256" w:rsidRPr="00CF62B8">
        <w:rPr>
          <w:rFonts w:ascii="Arial" w:hAnsi="Arial" w:cs="Arial"/>
          <w:sz w:val="22"/>
          <w:szCs w:val="22"/>
        </w:rPr>
        <w:t xml:space="preserve">onvert a </w:t>
      </w:r>
      <w:r w:rsidR="00DE6998" w:rsidRPr="00CF62B8">
        <w:rPr>
          <w:rFonts w:ascii="Arial" w:hAnsi="Arial" w:cs="Arial"/>
          <w:sz w:val="22"/>
          <w:szCs w:val="22"/>
        </w:rPr>
        <w:t>c</w:t>
      </w:r>
      <w:r w:rsidR="003F1256" w:rsidRPr="00CF62B8">
        <w:rPr>
          <w:rFonts w:ascii="Arial" w:hAnsi="Arial" w:cs="Arial"/>
          <w:sz w:val="22"/>
          <w:szCs w:val="22"/>
        </w:rPr>
        <w:t xml:space="preserve">ompany’s </w:t>
      </w:r>
      <w:r w:rsidR="00A64E7A" w:rsidRPr="00CF62B8">
        <w:rPr>
          <w:rFonts w:ascii="Arial" w:hAnsi="Arial" w:cs="Arial"/>
          <w:sz w:val="22"/>
          <w:szCs w:val="22"/>
        </w:rPr>
        <w:t>scanned i</w:t>
      </w:r>
      <w:r w:rsidR="003F1256" w:rsidRPr="00CF62B8">
        <w:rPr>
          <w:rFonts w:ascii="Arial" w:hAnsi="Arial" w:cs="Arial"/>
          <w:sz w:val="22"/>
          <w:szCs w:val="22"/>
        </w:rPr>
        <w:t xml:space="preserve">nvoices to </w:t>
      </w:r>
      <w:r w:rsidR="00A64E7A" w:rsidRPr="00CF62B8">
        <w:rPr>
          <w:rFonts w:ascii="Arial" w:hAnsi="Arial" w:cs="Arial"/>
          <w:sz w:val="22"/>
          <w:szCs w:val="22"/>
        </w:rPr>
        <w:t>t</w:t>
      </w:r>
      <w:r w:rsidR="003F1256" w:rsidRPr="00CF62B8">
        <w:rPr>
          <w:rFonts w:ascii="Arial" w:hAnsi="Arial" w:cs="Arial"/>
          <w:sz w:val="22"/>
          <w:szCs w:val="22"/>
        </w:rPr>
        <w:t>ext</w:t>
      </w:r>
      <w:r w:rsidR="00EC29E2" w:rsidRPr="00CF62B8">
        <w:rPr>
          <w:rFonts w:ascii="Arial" w:hAnsi="Arial" w:cs="Arial"/>
          <w:sz w:val="22"/>
          <w:szCs w:val="22"/>
        </w:rPr>
        <w:t xml:space="preserve"> and</w:t>
      </w:r>
      <w:r w:rsidR="003F1256" w:rsidRPr="00CF62B8">
        <w:rPr>
          <w:rFonts w:ascii="Arial" w:hAnsi="Arial" w:cs="Arial"/>
          <w:sz w:val="22"/>
          <w:szCs w:val="22"/>
        </w:rPr>
        <w:t xml:space="preserve"> </w:t>
      </w:r>
      <w:r w:rsidR="00610233" w:rsidRPr="00CF62B8">
        <w:rPr>
          <w:rFonts w:ascii="Arial" w:hAnsi="Arial" w:cs="Arial"/>
          <w:sz w:val="22"/>
          <w:szCs w:val="22"/>
        </w:rPr>
        <w:t>extracted</w:t>
      </w:r>
      <w:r w:rsidR="003F1256" w:rsidRPr="00CF62B8">
        <w:rPr>
          <w:rFonts w:ascii="Arial" w:hAnsi="Arial" w:cs="Arial"/>
          <w:sz w:val="22"/>
          <w:szCs w:val="22"/>
        </w:rPr>
        <w:t xml:space="preserve"> specific information from the text using </w:t>
      </w:r>
      <w:r w:rsidR="003F1256" w:rsidRPr="00CF62B8">
        <w:rPr>
          <w:rFonts w:ascii="Arial" w:hAnsi="Arial" w:cs="Arial"/>
          <w:b/>
          <w:bCs/>
          <w:sz w:val="22"/>
          <w:szCs w:val="22"/>
        </w:rPr>
        <w:t>Regular Expressions</w:t>
      </w:r>
      <w:r w:rsidR="003F1256" w:rsidRPr="00CF62B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F1256" w:rsidRPr="00CF62B8">
        <w:rPr>
          <w:rFonts w:ascii="Arial" w:hAnsi="Arial" w:cs="Arial"/>
          <w:b/>
          <w:bCs/>
          <w:sz w:val="22"/>
          <w:szCs w:val="22"/>
        </w:rPr>
        <w:t>RegEx</w:t>
      </w:r>
      <w:proofErr w:type="spellEnd"/>
      <w:r w:rsidR="003F1256" w:rsidRPr="00CF62B8">
        <w:rPr>
          <w:rFonts w:ascii="Arial" w:hAnsi="Arial" w:cs="Arial"/>
          <w:sz w:val="22"/>
          <w:szCs w:val="22"/>
        </w:rPr>
        <w:t>)</w:t>
      </w:r>
      <w:r w:rsidR="00EC29E2" w:rsidRPr="00CF62B8">
        <w:rPr>
          <w:rFonts w:ascii="Arial" w:hAnsi="Arial" w:cs="Arial"/>
          <w:sz w:val="22"/>
          <w:szCs w:val="22"/>
        </w:rPr>
        <w:t>.</w:t>
      </w:r>
    </w:p>
    <w:p w14:paraId="7E9CCC2F" w14:textId="77777777" w:rsidR="00CF7095" w:rsidRPr="00CF62B8" w:rsidRDefault="00CF7095" w:rsidP="00CF70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7CA5A8" w14:textId="6107E92E" w:rsidR="00AA5747" w:rsidRPr="00CF62B8" w:rsidRDefault="00F84042" w:rsidP="00AA5747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sz w:val="22"/>
          <w:szCs w:val="22"/>
        </w:rPr>
        <w:t>Created</w:t>
      </w:r>
      <w:r w:rsidR="00AA5747" w:rsidRPr="00CF62B8">
        <w:rPr>
          <w:rFonts w:ascii="Arial" w:hAnsi="Arial" w:cs="Arial"/>
          <w:sz w:val="22"/>
          <w:szCs w:val="22"/>
        </w:rPr>
        <w:t xml:space="preserve"> </w:t>
      </w:r>
      <w:r w:rsidR="00AA5747" w:rsidRPr="00CF62B8">
        <w:rPr>
          <w:rFonts w:ascii="Arial" w:hAnsi="Arial" w:cs="Arial"/>
          <w:b/>
          <w:bCs/>
          <w:sz w:val="22"/>
          <w:szCs w:val="22"/>
        </w:rPr>
        <w:t>Technical Documentation</w:t>
      </w:r>
      <w:r w:rsidR="00AA5747" w:rsidRPr="00CF62B8">
        <w:rPr>
          <w:rFonts w:ascii="Arial" w:hAnsi="Arial" w:cs="Arial"/>
          <w:sz w:val="22"/>
          <w:szCs w:val="22"/>
        </w:rPr>
        <w:t xml:space="preserve"> such as </w:t>
      </w:r>
      <w:r w:rsidR="00AA5747" w:rsidRPr="00CF62B8">
        <w:rPr>
          <w:rFonts w:ascii="Arial" w:hAnsi="Arial" w:cs="Arial"/>
          <w:b/>
          <w:bCs/>
          <w:sz w:val="22"/>
          <w:szCs w:val="22"/>
        </w:rPr>
        <w:t>Solution Design Document</w:t>
      </w:r>
      <w:r w:rsidR="00AA5747" w:rsidRPr="00CF62B8">
        <w:rPr>
          <w:rFonts w:ascii="Arial" w:hAnsi="Arial" w:cs="Arial"/>
          <w:sz w:val="22"/>
          <w:szCs w:val="22"/>
        </w:rPr>
        <w:t xml:space="preserve"> (SDD) and </w:t>
      </w:r>
      <w:r w:rsidR="00AA5747" w:rsidRPr="00CF62B8">
        <w:rPr>
          <w:rFonts w:ascii="Arial" w:hAnsi="Arial" w:cs="Arial"/>
          <w:b/>
          <w:bCs/>
          <w:sz w:val="22"/>
          <w:szCs w:val="22"/>
        </w:rPr>
        <w:t>User Acceptance Testing</w:t>
      </w:r>
      <w:r w:rsidR="00AA5747" w:rsidRPr="00CF62B8">
        <w:rPr>
          <w:rFonts w:ascii="Arial" w:hAnsi="Arial" w:cs="Arial"/>
          <w:sz w:val="22"/>
          <w:szCs w:val="22"/>
        </w:rPr>
        <w:t xml:space="preserve"> (UAT) Plan documents.</w:t>
      </w:r>
    </w:p>
    <w:p w14:paraId="5FA16549" w14:textId="253B9D65" w:rsidR="00422E8C" w:rsidRPr="00CF62B8" w:rsidRDefault="00F24676" w:rsidP="00AA5747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b/>
          <w:bCs/>
          <w:sz w:val="22"/>
          <w:szCs w:val="22"/>
        </w:rPr>
        <w:t>Documented Bugs</w:t>
      </w:r>
      <w:r w:rsidR="00D8743F" w:rsidRPr="00CF62B8">
        <w:rPr>
          <w:rFonts w:ascii="Arial" w:hAnsi="Arial" w:cs="Arial"/>
          <w:sz w:val="22"/>
          <w:szCs w:val="22"/>
        </w:rPr>
        <w:t xml:space="preserve"> in an</w:t>
      </w:r>
      <w:r w:rsidR="009C5DDE" w:rsidRPr="00CF62B8">
        <w:rPr>
          <w:rFonts w:ascii="Arial" w:hAnsi="Arial" w:cs="Arial"/>
          <w:sz w:val="22"/>
          <w:szCs w:val="22"/>
        </w:rPr>
        <w:t xml:space="preserve"> internal</w:t>
      </w:r>
      <w:r w:rsidR="00D8743F" w:rsidRPr="00CF62B8">
        <w:rPr>
          <w:rFonts w:ascii="Arial" w:hAnsi="Arial" w:cs="Arial"/>
          <w:sz w:val="22"/>
          <w:szCs w:val="22"/>
        </w:rPr>
        <w:t xml:space="preserve"> </w:t>
      </w:r>
      <w:r w:rsidR="00847B2B" w:rsidRPr="00CF62B8">
        <w:rPr>
          <w:rFonts w:ascii="Arial" w:hAnsi="Arial" w:cs="Arial"/>
          <w:sz w:val="22"/>
          <w:szCs w:val="22"/>
        </w:rPr>
        <w:t xml:space="preserve">Company </w:t>
      </w:r>
      <w:r w:rsidR="00D8743F" w:rsidRPr="00CF62B8">
        <w:rPr>
          <w:rFonts w:ascii="Arial" w:hAnsi="Arial" w:cs="Arial"/>
          <w:sz w:val="22"/>
          <w:szCs w:val="22"/>
        </w:rPr>
        <w:t>app</w:t>
      </w:r>
      <w:r w:rsidR="00EB666C" w:rsidRPr="00CF62B8">
        <w:rPr>
          <w:rFonts w:ascii="Arial" w:hAnsi="Arial" w:cs="Arial"/>
          <w:sz w:val="22"/>
          <w:szCs w:val="22"/>
        </w:rPr>
        <w:t>.</w:t>
      </w:r>
    </w:p>
    <w:p w14:paraId="1EF141F9" w14:textId="77777777" w:rsidR="00AA5747" w:rsidRPr="00CF62B8" w:rsidRDefault="00AA5747" w:rsidP="00AA57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9C5BB6" w14:textId="7D963F77" w:rsidR="00ED6012" w:rsidRPr="00CF62B8" w:rsidRDefault="007F01BC" w:rsidP="00ED60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F62B8">
        <w:rPr>
          <w:rFonts w:ascii="Arial" w:hAnsi="Arial" w:cs="Arial"/>
          <w:u w:val="single"/>
        </w:rPr>
        <w:t>PERSONAL PROJECTS</w:t>
      </w:r>
      <w:r w:rsidR="00B47CF7" w:rsidRPr="00CF62B8">
        <w:rPr>
          <w:rFonts w:ascii="Arial" w:hAnsi="Arial" w:cs="Arial"/>
        </w:rPr>
        <w:t xml:space="preserve"> (</w:t>
      </w:r>
      <w:r w:rsidR="00656F68" w:rsidRPr="00CF62B8">
        <w:rPr>
          <w:rFonts w:ascii="Arial" w:hAnsi="Arial" w:cs="Arial"/>
        </w:rPr>
        <w:t>Portfolio:</w:t>
      </w:r>
      <w:r w:rsidR="00B47CF7" w:rsidRPr="00CF62B8">
        <w:rPr>
          <w:rFonts w:ascii="Arial" w:hAnsi="Arial" w:cs="Arial"/>
        </w:rPr>
        <w:t xml:space="preserve"> </w:t>
      </w:r>
      <w:r w:rsidR="00656F68" w:rsidRPr="00CF62B8">
        <w:rPr>
          <w:rFonts w:ascii="Arial" w:hAnsi="Arial" w:cs="Arial"/>
          <w:b/>
          <w:bCs/>
        </w:rPr>
        <w:t>OchoaSoftware.com</w:t>
      </w:r>
      <w:r w:rsidR="00656F68" w:rsidRPr="00CF62B8">
        <w:rPr>
          <w:rFonts w:ascii="Arial" w:hAnsi="Arial" w:cs="Arial"/>
        </w:rPr>
        <w:t>)</w:t>
      </w:r>
      <w:r w:rsidRPr="00CF62B8">
        <w:rPr>
          <w:rFonts w:ascii="Arial" w:hAnsi="Arial" w:cs="Arial"/>
          <w:u w:val="single"/>
        </w:rPr>
        <w:t>:</w:t>
      </w:r>
    </w:p>
    <w:p w14:paraId="688EAD46" w14:textId="3B2A2E04" w:rsidR="002570B4" w:rsidRPr="00CF62B8" w:rsidRDefault="00ED6012" w:rsidP="002570B4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CF62B8">
        <w:rPr>
          <w:rFonts w:ascii="Arial" w:hAnsi="Arial" w:cs="Arial"/>
          <w:sz w:val="22"/>
          <w:szCs w:val="22"/>
          <w:u w:val="single"/>
        </w:rPr>
        <w:t>TopOnNetflix</w:t>
      </w:r>
      <w:proofErr w:type="spellEnd"/>
      <w:r w:rsidR="008B6491" w:rsidRPr="00CF62B8">
        <w:rPr>
          <w:rFonts w:ascii="Arial" w:hAnsi="Arial" w:cs="Arial"/>
          <w:sz w:val="22"/>
          <w:szCs w:val="22"/>
          <w:u w:val="single"/>
        </w:rPr>
        <w:t xml:space="preserve"> (</w:t>
      </w:r>
      <w:r w:rsidR="008B6491" w:rsidRPr="00CF62B8">
        <w:rPr>
          <w:rFonts w:ascii="Arial" w:hAnsi="Arial" w:cs="Arial"/>
          <w:b/>
          <w:bCs/>
          <w:sz w:val="22"/>
          <w:szCs w:val="22"/>
          <w:u w:val="single"/>
        </w:rPr>
        <w:t>TopOnNetflix.com</w:t>
      </w:r>
      <w:r w:rsidR="008B6491" w:rsidRPr="00CF62B8">
        <w:rPr>
          <w:rFonts w:ascii="Arial" w:hAnsi="Arial" w:cs="Arial"/>
          <w:sz w:val="22"/>
          <w:szCs w:val="22"/>
          <w:u w:val="single"/>
        </w:rPr>
        <w:t>)</w:t>
      </w:r>
      <w:r w:rsidRPr="00CF62B8">
        <w:rPr>
          <w:rFonts w:ascii="Arial" w:hAnsi="Arial" w:cs="Arial"/>
          <w:sz w:val="22"/>
          <w:szCs w:val="22"/>
        </w:rPr>
        <w:t>: Developed a Full-Stack</w:t>
      </w:r>
      <w:r w:rsidR="00EE0C9F" w:rsidRPr="00CF62B8">
        <w:rPr>
          <w:rFonts w:ascii="Arial" w:hAnsi="Arial" w:cs="Arial"/>
          <w:sz w:val="22"/>
          <w:szCs w:val="22"/>
        </w:rPr>
        <w:t xml:space="preserve"> web application </w:t>
      </w:r>
      <w:r w:rsidR="001559A6" w:rsidRPr="00CF62B8">
        <w:rPr>
          <w:rFonts w:ascii="Arial" w:hAnsi="Arial" w:cs="Arial"/>
          <w:sz w:val="22"/>
          <w:szCs w:val="22"/>
        </w:rPr>
        <w:t>where</w:t>
      </w:r>
      <w:r w:rsidR="00E73410" w:rsidRPr="00CF62B8">
        <w:rPr>
          <w:rFonts w:ascii="Arial" w:hAnsi="Arial" w:cs="Arial"/>
          <w:sz w:val="22"/>
          <w:szCs w:val="22"/>
        </w:rPr>
        <w:t xml:space="preserve"> users can search for the best movies on Netflix according</w:t>
      </w:r>
      <w:r w:rsidR="007E2EC8" w:rsidRPr="00CF62B8">
        <w:rPr>
          <w:rFonts w:ascii="Arial" w:hAnsi="Arial" w:cs="Arial"/>
          <w:sz w:val="22"/>
          <w:szCs w:val="22"/>
        </w:rPr>
        <w:t xml:space="preserve"> to multiple criteria</w:t>
      </w:r>
      <w:r w:rsidR="003D660B" w:rsidRPr="00CF62B8">
        <w:rPr>
          <w:rFonts w:ascii="Arial" w:hAnsi="Arial" w:cs="Arial"/>
          <w:sz w:val="22"/>
          <w:szCs w:val="22"/>
        </w:rPr>
        <w:t>. Users can register accounts so that they can add movies to different watchlists.</w:t>
      </w:r>
      <w:r w:rsidR="00B27549" w:rsidRPr="00CF62B8">
        <w:rPr>
          <w:rFonts w:ascii="Arial" w:hAnsi="Arial" w:cs="Arial"/>
          <w:sz w:val="22"/>
          <w:szCs w:val="22"/>
        </w:rPr>
        <w:t xml:space="preserve"> The application uses TMDB API for its data and saves some of it in AWS RDS PostgreSQL database. The app also makes use of authentication</w:t>
      </w:r>
      <w:r w:rsidR="00500212" w:rsidRPr="00CF62B8">
        <w:rPr>
          <w:rFonts w:ascii="Arial" w:hAnsi="Arial" w:cs="Arial"/>
          <w:sz w:val="22"/>
          <w:szCs w:val="22"/>
        </w:rPr>
        <w:t>, and it is hosted on AWS Elastic Beanstalk. (</w:t>
      </w:r>
      <w:r w:rsidR="00500212" w:rsidRPr="00CF62B8">
        <w:rPr>
          <w:rFonts w:ascii="Arial" w:hAnsi="Arial" w:cs="Arial"/>
          <w:b/>
          <w:bCs/>
          <w:sz w:val="22"/>
          <w:szCs w:val="22"/>
        </w:rPr>
        <w:t>C</w:t>
      </w:r>
      <w:r w:rsidR="003E0727" w:rsidRPr="00CF62B8">
        <w:rPr>
          <w:rFonts w:ascii="Arial" w:hAnsi="Arial" w:cs="Arial"/>
          <w:b/>
          <w:bCs/>
          <w:sz w:val="22"/>
          <w:szCs w:val="22"/>
        </w:rPr>
        <w:t>#/ASP.NET Core MVC</w:t>
      </w:r>
      <w:r w:rsidR="003E0727" w:rsidRPr="00CF62B8">
        <w:rPr>
          <w:rFonts w:ascii="Arial" w:hAnsi="Arial" w:cs="Arial"/>
          <w:sz w:val="22"/>
          <w:szCs w:val="22"/>
        </w:rPr>
        <w:t xml:space="preserve">, </w:t>
      </w:r>
      <w:r w:rsidR="00F965DF" w:rsidRPr="00CF62B8">
        <w:rPr>
          <w:rFonts w:ascii="Arial" w:hAnsi="Arial" w:cs="Arial"/>
          <w:b/>
          <w:bCs/>
          <w:sz w:val="22"/>
          <w:szCs w:val="22"/>
        </w:rPr>
        <w:t>PostgreSQL</w:t>
      </w:r>
      <w:r w:rsidR="00F965DF" w:rsidRPr="00CF62B8">
        <w:rPr>
          <w:rFonts w:ascii="Arial" w:hAnsi="Arial" w:cs="Arial"/>
          <w:sz w:val="22"/>
          <w:szCs w:val="22"/>
        </w:rPr>
        <w:t>,</w:t>
      </w:r>
      <w:r w:rsidR="00F965DF" w:rsidRPr="00CF62B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E0727" w:rsidRPr="00CF62B8">
        <w:rPr>
          <w:rFonts w:ascii="Arial" w:hAnsi="Arial" w:cs="Arial"/>
          <w:b/>
          <w:bCs/>
          <w:sz w:val="22"/>
          <w:szCs w:val="22"/>
        </w:rPr>
        <w:t>Javascript</w:t>
      </w:r>
      <w:proofErr w:type="spellEnd"/>
      <w:r w:rsidR="003E0727" w:rsidRPr="00CF62B8">
        <w:rPr>
          <w:rFonts w:ascii="Arial" w:hAnsi="Arial" w:cs="Arial"/>
          <w:sz w:val="22"/>
          <w:szCs w:val="22"/>
        </w:rPr>
        <w:t xml:space="preserve">, </w:t>
      </w:r>
      <w:r w:rsidR="003E0727" w:rsidRPr="00CF62B8">
        <w:rPr>
          <w:rFonts w:ascii="Arial" w:hAnsi="Arial" w:cs="Arial"/>
          <w:b/>
          <w:bCs/>
          <w:sz w:val="22"/>
          <w:szCs w:val="22"/>
        </w:rPr>
        <w:t>HTML</w:t>
      </w:r>
      <w:r w:rsidR="003E0727" w:rsidRPr="00CF62B8">
        <w:rPr>
          <w:rFonts w:ascii="Arial" w:hAnsi="Arial" w:cs="Arial"/>
          <w:sz w:val="22"/>
          <w:szCs w:val="22"/>
        </w:rPr>
        <w:t xml:space="preserve">, </w:t>
      </w:r>
      <w:r w:rsidR="003E0727" w:rsidRPr="00CF62B8">
        <w:rPr>
          <w:rFonts w:ascii="Arial" w:hAnsi="Arial" w:cs="Arial"/>
          <w:b/>
          <w:bCs/>
          <w:sz w:val="22"/>
          <w:szCs w:val="22"/>
        </w:rPr>
        <w:t>CSS</w:t>
      </w:r>
      <w:r w:rsidR="003E0727" w:rsidRPr="00CF62B8">
        <w:rPr>
          <w:rFonts w:ascii="Arial" w:hAnsi="Arial" w:cs="Arial"/>
          <w:sz w:val="22"/>
          <w:szCs w:val="22"/>
        </w:rPr>
        <w:t xml:space="preserve">, </w:t>
      </w:r>
      <w:r w:rsidR="003E0727" w:rsidRPr="00CF62B8">
        <w:rPr>
          <w:rFonts w:ascii="Arial" w:hAnsi="Arial" w:cs="Arial"/>
          <w:b/>
          <w:bCs/>
          <w:sz w:val="22"/>
          <w:szCs w:val="22"/>
        </w:rPr>
        <w:t>Bootstrap</w:t>
      </w:r>
      <w:r w:rsidR="003E0727" w:rsidRPr="00CF62B8">
        <w:rPr>
          <w:rFonts w:ascii="Arial" w:hAnsi="Arial" w:cs="Arial"/>
          <w:sz w:val="22"/>
          <w:szCs w:val="22"/>
        </w:rPr>
        <w:t xml:space="preserve">, </w:t>
      </w:r>
      <w:r w:rsidR="003E0727" w:rsidRPr="00CF62B8">
        <w:rPr>
          <w:rFonts w:ascii="Arial" w:hAnsi="Arial" w:cs="Arial"/>
          <w:b/>
          <w:bCs/>
          <w:sz w:val="22"/>
          <w:szCs w:val="22"/>
        </w:rPr>
        <w:t>AWS Elastic Beanst</w:t>
      </w:r>
      <w:r w:rsidR="008B6491" w:rsidRPr="00CF62B8">
        <w:rPr>
          <w:rFonts w:ascii="Arial" w:hAnsi="Arial" w:cs="Arial"/>
          <w:b/>
          <w:bCs/>
          <w:sz w:val="22"/>
          <w:szCs w:val="22"/>
        </w:rPr>
        <w:t>alk</w:t>
      </w:r>
      <w:r w:rsidR="00500212" w:rsidRPr="00CF62B8">
        <w:rPr>
          <w:rFonts w:ascii="Arial" w:hAnsi="Arial" w:cs="Arial"/>
          <w:sz w:val="22"/>
          <w:szCs w:val="22"/>
        </w:rPr>
        <w:t>)</w:t>
      </w:r>
      <w:r w:rsidR="008B6491" w:rsidRPr="00CF62B8">
        <w:rPr>
          <w:rFonts w:ascii="Arial" w:hAnsi="Arial" w:cs="Arial"/>
          <w:sz w:val="22"/>
          <w:szCs w:val="22"/>
        </w:rPr>
        <w:t>.</w:t>
      </w:r>
    </w:p>
    <w:p w14:paraId="0EA06C26" w14:textId="65CB9546" w:rsidR="00ED6012" w:rsidRPr="00CF62B8" w:rsidRDefault="00ED6012" w:rsidP="00ED6012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CF62B8">
        <w:rPr>
          <w:rFonts w:ascii="Arial" w:hAnsi="Arial" w:cs="Arial"/>
          <w:sz w:val="22"/>
          <w:szCs w:val="22"/>
          <w:u w:val="single"/>
        </w:rPr>
        <w:t>BlogProject</w:t>
      </w:r>
      <w:proofErr w:type="spellEnd"/>
      <w:r w:rsidR="008B6491" w:rsidRPr="00CF62B8">
        <w:rPr>
          <w:rFonts w:ascii="Arial" w:hAnsi="Arial" w:cs="Arial"/>
          <w:sz w:val="22"/>
          <w:szCs w:val="22"/>
          <w:u w:val="single"/>
        </w:rPr>
        <w:t xml:space="preserve"> (</w:t>
      </w:r>
      <w:r w:rsidR="008B6491" w:rsidRPr="00CF62B8">
        <w:rPr>
          <w:rFonts w:ascii="Arial" w:hAnsi="Arial" w:cs="Arial"/>
          <w:b/>
          <w:bCs/>
          <w:sz w:val="22"/>
          <w:szCs w:val="22"/>
          <w:u w:val="single"/>
        </w:rPr>
        <w:t>OchoaBlogs.com</w:t>
      </w:r>
      <w:r w:rsidR="008B6491" w:rsidRPr="00CF62B8">
        <w:rPr>
          <w:rFonts w:ascii="Arial" w:hAnsi="Arial" w:cs="Arial"/>
          <w:sz w:val="22"/>
          <w:szCs w:val="22"/>
          <w:u w:val="single"/>
        </w:rPr>
        <w:t>)</w:t>
      </w:r>
      <w:r w:rsidRPr="00CF62B8">
        <w:rPr>
          <w:rFonts w:ascii="Arial" w:hAnsi="Arial" w:cs="Arial"/>
          <w:sz w:val="22"/>
          <w:szCs w:val="22"/>
        </w:rPr>
        <w:t>: Developed a Full-Stack Blog website. For security, it uses authentication (multiple accounts login) and authorization (Roles). It also has a Commenting system, Tags functionality, and Search functionality so that users could find articles they are interested in faster. (</w:t>
      </w:r>
      <w:r w:rsidRPr="00CF62B8">
        <w:rPr>
          <w:rFonts w:ascii="Arial" w:hAnsi="Arial" w:cs="Arial"/>
          <w:b/>
          <w:bCs/>
          <w:sz w:val="22"/>
          <w:szCs w:val="22"/>
        </w:rPr>
        <w:t>C#/Asp.NET Core MVC</w:t>
      </w:r>
      <w:r w:rsidRPr="00CF62B8">
        <w:rPr>
          <w:rFonts w:ascii="Arial" w:hAnsi="Arial" w:cs="Arial"/>
          <w:sz w:val="22"/>
          <w:szCs w:val="22"/>
        </w:rPr>
        <w:t xml:space="preserve">, </w:t>
      </w:r>
      <w:r w:rsidRPr="00CF62B8">
        <w:rPr>
          <w:rFonts w:ascii="Arial" w:hAnsi="Arial" w:cs="Arial"/>
          <w:b/>
          <w:bCs/>
          <w:sz w:val="22"/>
          <w:szCs w:val="22"/>
        </w:rPr>
        <w:t>PostgreSQL</w:t>
      </w:r>
      <w:r w:rsidRPr="00CF62B8">
        <w:rPr>
          <w:rFonts w:ascii="Arial" w:hAnsi="Arial" w:cs="Arial"/>
          <w:sz w:val="22"/>
          <w:szCs w:val="22"/>
        </w:rPr>
        <w:t xml:space="preserve">, </w:t>
      </w:r>
      <w:r w:rsidRPr="00CF62B8">
        <w:rPr>
          <w:rFonts w:ascii="Arial" w:hAnsi="Arial" w:cs="Arial"/>
          <w:b/>
          <w:bCs/>
          <w:sz w:val="22"/>
          <w:szCs w:val="22"/>
        </w:rPr>
        <w:t>JavaScript</w:t>
      </w:r>
      <w:r w:rsidRPr="00CF62B8">
        <w:rPr>
          <w:rFonts w:ascii="Arial" w:hAnsi="Arial" w:cs="Arial"/>
          <w:sz w:val="22"/>
          <w:szCs w:val="22"/>
        </w:rPr>
        <w:t xml:space="preserve">, </w:t>
      </w:r>
      <w:r w:rsidRPr="00023FB2">
        <w:rPr>
          <w:rFonts w:ascii="Arial" w:hAnsi="Arial" w:cs="Arial"/>
          <w:b/>
          <w:bCs/>
          <w:sz w:val="22"/>
          <w:szCs w:val="22"/>
        </w:rPr>
        <w:t>HTML</w:t>
      </w:r>
      <w:r w:rsidRPr="00CF62B8">
        <w:rPr>
          <w:rFonts w:ascii="Arial" w:hAnsi="Arial" w:cs="Arial"/>
          <w:sz w:val="22"/>
          <w:szCs w:val="22"/>
        </w:rPr>
        <w:t xml:space="preserve">, </w:t>
      </w:r>
      <w:r w:rsidRPr="00023FB2">
        <w:rPr>
          <w:rFonts w:ascii="Arial" w:hAnsi="Arial" w:cs="Arial"/>
          <w:b/>
          <w:bCs/>
          <w:sz w:val="22"/>
          <w:szCs w:val="22"/>
        </w:rPr>
        <w:t>CSS</w:t>
      </w:r>
      <w:r w:rsidRPr="00CF62B8">
        <w:rPr>
          <w:rFonts w:ascii="Arial" w:hAnsi="Arial" w:cs="Arial"/>
          <w:sz w:val="22"/>
          <w:szCs w:val="22"/>
        </w:rPr>
        <w:t xml:space="preserve">, </w:t>
      </w:r>
      <w:r w:rsidRPr="00023FB2">
        <w:rPr>
          <w:rFonts w:ascii="Arial" w:hAnsi="Arial" w:cs="Arial"/>
          <w:b/>
          <w:bCs/>
          <w:sz w:val="22"/>
          <w:szCs w:val="22"/>
        </w:rPr>
        <w:t>Bootstrap</w:t>
      </w:r>
      <w:r w:rsidRPr="00CF62B8">
        <w:rPr>
          <w:rFonts w:ascii="Arial" w:hAnsi="Arial" w:cs="Arial"/>
          <w:sz w:val="22"/>
          <w:szCs w:val="22"/>
        </w:rPr>
        <w:t>).</w:t>
      </w:r>
    </w:p>
    <w:p w14:paraId="4316D5F1" w14:textId="2DCEF73C" w:rsidR="00890C2C" w:rsidRPr="00CF62B8" w:rsidRDefault="002274FE" w:rsidP="002570B4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CF62B8">
        <w:rPr>
          <w:rFonts w:ascii="Arial" w:hAnsi="Arial" w:cs="Arial"/>
          <w:sz w:val="22"/>
          <w:szCs w:val="22"/>
          <w:u w:val="single"/>
        </w:rPr>
        <w:t>LoanKoala</w:t>
      </w:r>
      <w:proofErr w:type="spellEnd"/>
      <w:r w:rsidR="008B6491" w:rsidRPr="00CF62B8">
        <w:rPr>
          <w:rFonts w:ascii="Arial" w:hAnsi="Arial" w:cs="Arial"/>
          <w:sz w:val="22"/>
          <w:szCs w:val="22"/>
          <w:u w:val="single"/>
        </w:rPr>
        <w:t xml:space="preserve"> (</w:t>
      </w:r>
      <w:r w:rsidR="008B6491" w:rsidRPr="00CF62B8">
        <w:rPr>
          <w:rFonts w:ascii="Arial" w:hAnsi="Arial" w:cs="Arial"/>
          <w:b/>
          <w:bCs/>
          <w:sz w:val="22"/>
          <w:szCs w:val="22"/>
          <w:u w:val="single"/>
        </w:rPr>
        <w:t>LoanKoala.com</w:t>
      </w:r>
      <w:r w:rsidR="008B6491" w:rsidRPr="00CF62B8">
        <w:rPr>
          <w:rFonts w:ascii="Arial" w:hAnsi="Arial" w:cs="Arial"/>
          <w:sz w:val="22"/>
          <w:szCs w:val="22"/>
          <w:u w:val="single"/>
        </w:rPr>
        <w:t>)</w:t>
      </w:r>
      <w:r w:rsidRPr="00CF62B8">
        <w:rPr>
          <w:rFonts w:ascii="Arial" w:hAnsi="Arial" w:cs="Arial"/>
          <w:sz w:val="22"/>
          <w:szCs w:val="22"/>
        </w:rPr>
        <w:t xml:space="preserve">: </w:t>
      </w:r>
      <w:r w:rsidR="00FC0811" w:rsidRPr="00CF62B8">
        <w:rPr>
          <w:rFonts w:ascii="Arial" w:hAnsi="Arial" w:cs="Arial"/>
          <w:sz w:val="22"/>
          <w:szCs w:val="22"/>
        </w:rPr>
        <w:t xml:space="preserve">Web Application that generates </w:t>
      </w:r>
      <w:r w:rsidR="005F4AC0" w:rsidRPr="00CF62B8">
        <w:rPr>
          <w:rFonts w:ascii="Arial" w:hAnsi="Arial" w:cs="Arial"/>
          <w:sz w:val="22"/>
          <w:szCs w:val="22"/>
        </w:rPr>
        <w:t>an amortization schedule for a simple interest loan.</w:t>
      </w:r>
      <w:r w:rsidR="00234881" w:rsidRPr="00CF62B8">
        <w:rPr>
          <w:rFonts w:ascii="Arial" w:hAnsi="Arial" w:cs="Arial"/>
          <w:sz w:val="22"/>
          <w:szCs w:val="22"/>
        </w:rPr>
        <w:t xml:space="preserve"> (</w:t>
      </w:r>
      <w:r w:rsidR="00224FED" w:rsidRPr="00CF62B8">
        <w:rPr>
          <w:rFonts w:ascii="Arial" w:hAnsi="Arial" w:cs="Arial"/>
          <w:b/>
          <w:bCs/>
          <w:sz w:val="22"/>
          <w:szCs w:val="22"/>
        </w:rPr>
        <w:t>JavaScript</w:t>
      </w:r>
      <w:r w:rsidR="00234881" w:rsidRPr="00CF62B8">
        <w:rPr>
          <w:rFonts w:ascii="Arial" w:hAnsi="Arial" w:cs="Arial"/>
          <w:sz w:val="22"/>
          <w:szCs w:val="22"/>
        </w:rPr>
        <w:t xml:space="preserve">, </w:t>
      </w:r>
      <w:r w:rsidR="00234881" w:rsidRPr="00023FB2">
        <w:rPr>
          <w:rFonts w:ascii="Arial" w:hAnsi="Arial" w:cs="Arial"/>
          <w:b/>
          <w:bCs/>
          <w:sz w:val="22"/>
          <w:szCs w:val="22"/>
        </w:rPr>
        <w:t>Html</w:t>
      </w:r>
      <w:r w:rsidR="00234881" w:rsidRPr="00CF62B8">
        <w:rPr>
          <w:rFonts w:ascii="Arial" w:hAnsi="Arial" w:cs="Arial"/>
          <w:sz w:val="22"/>
          <w:szCs w:val="22"/>
        </w:rPr>
        <w:t xml:space="preserve">, </w:t>
      </w:r>
      <w:r w:rsidR="00224FED" w:rsidRPr="00023FB2">
        <w:rPr>
          <w:rFonts w:ascii="Arial" w:hAnsi="Arial" w:cs="Arial"/>
          <w:b/>
          <w:bCs/>
          <w:sz w:val="22"/>
          <w:szCs w:val="22"/>
        </w:rPr>
        <w:t>CSS</w:t>
      </w:r>
      <w:r w:rsidR="00224FED" w:rsidRPr="00CF62B8">
        <w:rPr>
          <w:rFonts w:ascii="Arial" w:hAnsi="Arial" w:cs="Arial"/>
          <w:sz w:val="22"/>
          <w:szCs w:val="22"/>
        </w:rPr>
        <w:t xml:space="preserve">, </w:t>
      </w:r>
      <w:r w:rsidR="00224FED" w:rsidRPr="00023FB2">
        <w:rPr>
          <w:rFonts w:ascii="Arial" w:hAnsi="Arial" w:cs="Arial"/>
          <w:b/>
          <w:bCs/>
          <w:sz w:val="22"/>
          <w:szCs w:val="22"/>
        </w:rPr>
        <w:t>Bootstrap</w:t>
      </w:r>
      <w:r w:rsidR="007E3967" w:rsidRPr="00CF62B8">
        <w:rPr>
          <w:rFonts w:ascii="Arial" w:hAnsi="Arial" w:cs="Arial"/>
          <w:sz w:val="22"/>
          <w:szCs w:val="22"/>
        </w:rPr>
        <w:t xml:space="preserve">, </w:t>
      </w:r>
      <w:r w:rsidR="007E3967" w:rsidRPr="00023FB2">
        <w:rPr>
          <w:rFonts w:ascii="Arial" w:hAnsi="Arial" w:cs="Arial"/>
          <w:b/>
          <w:bCs/>
          <w:sz w:val="22"/>
          <w:szCs w:val="22"/>
        </w:rPr>
        <w:t>Netlify</w:t>
      </w:r>
      <w:r w:rsidR="00234881" w:rsidRPr="00CF62B8">
        <w:rPr>
          <w:rFonts w:ascii="Arial" w:hAnsi="Arial" w:cs="Arial"/>
          <w:sz w:val="22"/>
          <w:szCs w:val="22"/>
        </w:rPr>
        <w:t>)</w:t>
      </w:r>
      <w:r w:rsidR="007A41E5" w:rsidRPr="00CF62B8">
        <w:rPr>
          <w:rFonts w:ascii="Arial" w:hAnsi="Arial" w:cs="Arial"/>
          <w:sz w:val="22"/>
          <w:szCs w:val="22"/>
        </w:rPr>
        <w:t>.</w:t>
      </w:r>
    </w:p>
    <w:p w14:paraId="4EF6EE40" w14:textId="6DDED549" w:rsidR="00686E51" w:rsidRPr="00CF62B8" w:rsidRDefault="00234881" w:rsidP="002570B4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CF62B8">
        <w:rPr>
          <w:rFonts w:ascii="Arial" w:hAnsi="Arial" w:cs="Arial"/>
          <w:sz w:val="22"/>
          <w:szCs w:val="22"/>
          <w:u w:val="single"/>
        </w:rPr>
        <w:t xml:space="preserve">Portfolio </w:t>
      </w:r>
      <w:r w:rsidR="00EA4295" w:rsidRPr="00CF62B8">
        <w:rPr>
          <w:rFonts w:ascii="Arial" w:hAnsi="Arial" w:cs="Arial"/>
          <w:sz w:val="22"/>
          <w:szCs w:val="22"/>
          <w:u w:val="single"/>
        </w:rPr>
        <w:t>W</w:t>
      </w:r>
      <w:r w:rsidRPr="00CF62B8">
        <w:rPr>
          <w:rFonts w:ascii="Arial" w:hAnsi="Arial" w:cs="Arial"/>
          <w:sz w:val="22"/>
          <w:szCs w:val="22"/>
          <w:u w:val="single"/>
        </w:rPr>
        <w:t>ebsite</w:t>
      </w:r>
      <w:r w:rsidR="002A0DFE" w:rsidRPr="00CF62B8">
        <w:rPr>
          <w:rFonts w:ascii="Arial" w:hAnsi="Arial" w:cs="Arial"/>
          <w:sz w:val="22"/>
          <w:szCs w:val="22"/>
          <w:u w:val="single"/>
        </w:rPr>
        <w:t xml:space="preserve"> (</w:t>
      </w:r>
      <w:r w:rsidR="002A0DFE" w:rsidRPr="00CF62B8">
        <w:rPr>
          <w:rFonts w:ascii="Arial" w:hAnsi="Arial" w:cs="Arial"/>
          <w:b/>
          <w:bCs/>
          <w:sz w:val="22"/>
          <w:szCs w:val="22"/>
          <w:u w:val="single"/>
        </w:rPr>
        <w:t>OchoaSoftware.com</w:t>
      </w:r>
      <w:r w:rsidR="002A0DFE" w:rsidRPr="00CF62B8">
        <w:rPr>
          <w:rFonts w:ascii="Arial" w:hAnsi="Arial" w:cs="Arial"/>
          <w:sz w:val="22"/>
          <w:szCs w:val="22"/>
          <w:u w:val="single"/>
        </w:rPr>
        <w:t>)</w:t>
      </w:r>
      <w:r w:rsidRPr="00CF62B8">
        <w:rPr>
          <w:rFonts w:ascii="Arial" w:hAnsi="Arial" w:cs="Arial"/>
          <w:sz w:val="22"/>
          <w:szCs w:val="22"/>
        </w:rPr>
        <w:t xml:space="preserve">: </w:t>
      </w:r>
      <w:r w:rsidR="009738DD" w:rsidRPr="00CF62B8">
        <w:rPr>
          <w:rFonts w:ascii="Arial" w:hAnsi="Arial" w:cs="Arial"/>
          <w:sz w:val="22"/>
          <w:szCs w:val="22"/>
        </w:rPr>
        <w:t xml:space="preserve">My portfolio </w:t>
      </w:r>
      <w:r w:rsidR="00ED3399" w:rsidRPr="00CF62B8">
        <w:rPr>
          <w:rFonts w:ascii="Arial" w:hAnsi="Arial" w:cs="Arial"/>
          <w:sz w:val="22"/>
          <w:szCs w:val="22"/>
        </w:rPr>
        <w:t>site</w:t>
      </w:r>
      <w:r w:rsidR="007E3967" w:rsidRPr="00CF62B8">
        <w:rPr>
          <w:rFonts w:ascii="Arial" w:hAnsi="Arial" w:cs="Arial"/>
          <w:sz w:val="22"/>
          <w:szCs w:val="22"/>
        </w:rPr>
        <w:t>.</w:t>
      </w:r>
      <w:r w:rsidR="009738DD" w:rsidRPr="00CF62B8">
        <w:rPr>
          <w:rFonts w:ascii="Arial" w:hAnsi="Arial" w:cs="Arial"/>
          <w:sz w:val="22"/>
          <w:szCs w:val="22"/>
        </w:rPr>
        <w:t xml:space="preserve"> (</w:t>
      </w:r>
      <w:r w:rsidR="00AF4459" w:rsidRPr="00CF62B8">
        <w:rPr>
          <w:rFonts w:ascii="Arial" w:hAnsi="Arial" w:cs="Arial"/>
          <w:b/>
          <w:bCs/>
          <w:sz w:val="22"/>
          <w:szCs w:val="22"/>
        </w:rPr>
        <w:t>JavaScript</w:t>
      </w:r>
      <w:r w:rsidR="00AF4459" w:rsidRPr="00CF62B8">
        <w:rPr>
          <w:rFonts w:ascii="Arial" w:hAnsi="Arial" w:cs="Arial"/>
          <w:sz w:val="22"/>
          <w:szCs w:val="22"/>
        </w:rPr>
        <w:t xml:space="preserve">, </w:t>
      </w:r>
      <w:r w:rsidR="009738DD" w:rsidRPr="00023FB2">
        <w:rPr>
          <w:rFonts w:ascii="Arial" w:hAnsi="Arial" w:cs="Arial"/>
          <w:b/>
          <w:bCs/>
          <w:sz w:val="22"/>
          <w:szCs w:val="22"/>
        </w:rPr>
        <w:t>HTML</w:t>
      </w:r>
      <w:r w:rsidR="009738DD" w:rsidRPr="00CF62B8">
        <w:rPr>
          <w:rFonts w:ascii="Arial" w:hAnsi="Arial" w:cs="Arial"/>
          <w:sz w:val="22"/>
          <w:szCs w:val="22"/>
        </w:rPr>
        <w:t xml:space="preserve">, </w:t>
      </w:r>
      <w:r w:rsidR="00ED3399" w:rsidRPr="00023FB2">
        <w:rPr>
          <w:rFonts w:ascii="Arial" w:hAnsi="Arial" w:cs="Arial"/>
          <w:b/>
          <w:bCs/>
          <w:sz w:val="22"/>
          <w:szCs w:val="22"/>
        </w:rPr>
        <w:t>CSS</w:t>
      </w:r>
      <w:r w:rsidR="00EF7014" w:rsidRPr="00CF62B8">
        <w:rPr>
          <w:rFonts w:ascii="Arial" w:hAnsi="Arial" w:cs="Arial"/>
          <w:sz w:val="22"/>
          <w:szCs w:val="22"/>
        </w:rPr>
        <w:t xml:space="preserve">, </w:t>
      </w:r>
      <w:r w:rsidR="00EF7014" w:rsidRPr="00023FB2">
        <w:rPr>
          <w:rFonts w:ascii="Arial" w:hAnsi="Arial" w:cs="Arial"/>
          <w:b/>
          <w:bCs/>
          <w:sz w:val="22"/>
          <w:szCs w:val="22"/>
        </w:rPr>
        <w:t>Netlify</w:t>
      </w:r>
      <w:r w:rsidR="009738DD" w:rsidRPr="00CF62B8">
        <w:rPr>
          <w:rFonts w:ascii="Arial" w:hAnsi="Arial" w:cs="Arial"/>
          <w:sz w:val="22"/>
          <w:szCs w:val="22"/>
        </w:rPr>
        <w:t>)</w:t>
      </w:r>
      <w:r w:rsidR="007A41E5" w:rsidRPr="00CF62B8">
        <w:rPr>
          <w:rFonts w:ascii="Arial" w:hAnsi="Arial" w:cs="Arial"/>
          <w:sz w:val="22"/>
          <w:szCs w:val="22"/>
        </w:rPr>
        <w:t>.</w:t>
      </w:r>
    </w:p>
    <w:p w14:paraId="6A588986" w14:textId="77777777" w:rsidR="009D5D26" w:rsidRPr="00CF62B8" w:rsidRDefault="009D5D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4CB3758A" w14:textId="7C264066" w:rsidR="000712BB" w:rsidRPr="00CF62B8" w:rsidRDefault="00D1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F62B8">
        <w:rPr>
          <w:rFonts w:ascii="Arial" w:hAnsi="Arial" w:cs="Arial"/>
          <w:u w:val="single"/>
        </w:rPr>
        <w:t xml:space="preserve">UNIVERSITY </w:t>
      </w:r>
      <w:r w:rsidR="00D53357" w:rsidRPr="00CF62B8">
        <w:rPr>
          <w:rFonts w:ascii="Arial" w:hAnsi="Arial" w:cs="Arial"/>
          <w:u w:val="single"/>
        </w:rPr>
        <w:t>PROJECTS</w:t>
      </w:r>
      <w:r w:rsidR="004C6B64" w:rsidRPr="00CF62B8">
        <w:rPr>
          <w:rFonts w:ascii="Arial" w:hAnsi="Arial" w:cs="Arial"/>
          <w:u w:val="single"/>
        </w:rPr>
        <w:t>:</w:t>
      </w:r>
    </w:p>
    <w:p w14:paraId="46B0801A" w14:textId="0B9A6205" w:rsidR="00BA0E14" w:rsidRPr="00CF62B8" w:rsidRDefault="00235FCA" w:rsidP="00656DF3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F62B8">
        <w:rPr>
          <w:rFonts w:ascii="Arial" w:hAnsi="Arial" w:cs="Arial"/>
          <w:i/>
          <w:iCs/>
          <w:sz w:val="22"/>
          <w:szCs w:val="22"/>
        </w:rPr>
        <w:t>VIRS:</w:t>
      </w:r>
      <w:r w:rsidRPr="00CF62B8">
        <w:rPr>
          <w:rFonts w:ascii="Arial" w:hAnsi="Arial" w:cs="Arial"/>
          <w:sz w:val="22"/>
          <w:szCs w:val="22"/>
        </w:rPr>
        <w:t xml:space="preserve"> Worked in a 4-person developer team following an agile methodology (</w:t>
      </w:r>
      <w:r w:rsidRPr="00CF62B8">
        <w:rPr>
          <w:rFonts w:ascii="Arial" w:hAnsi="Arial" w:cs="Arial"/>
          <w:b/>
          <w:bCs/>
          <w:sz w:val="22"/>
          <w:szCs w:val="22"/>
        </w:rPr>
        <w:t>SCRUM</w:t>
      </w:r>
      <w:r w:rsidRPr="00CF62B8">
        <w:rPr>
          <w:rFonts w:ascii="Arial" w:hAnsi="Arial" w:cs="Arial"/>
          <w:sz w:val="22"/>
          <w:szCs w:val="22"/>
        </w:rPr>
        <w:t xml:space="preserve">), improving a web application </w:t>
      </w:r>
      <w:r w:rsidR="00584F5A" w:rsidRPr="00CF62B8">
        <w:rPr>
          <w:rFonts w:ascii="Arial" w:hAnsi="Arial" w:cs="Arial"/>
          <w:sz w:val="22"/>
          <w:szCs w:val="22"/>
        </w:rPr>
        <w:t xml:space="preserve">hosted on </w:t>
      </w:r>
      <w:r w:rsidR="00584F5A" w:rsidRPr="00CF62B8">
        <w:rPr>
          <w:rFonts w:ascii="Arial" w:hAnsi="Arial" w:cs="Arial"/>
          <w:b/>
          <w:bCs/>
          <w:sz w:val="22"/>
          <w:szCs w:val="22"/>
        </w:rPr>
        <w:t>AWS</w:t>
      </w:r>
      <w:r w:rsidR="00584F5A" w:rsidRPr="00CF62B8">
        <w:rPr>
          <w:rFonts w:ascii="Arial" w:hAnsi="Arial" w:cs="Arial"/>
          <w:sz w:val="22"/>
          <w:szCs w:val="22"/>
        </w:rPr>
        <w:t xml:space="preserve">, </w:t>
      </w:r>
      <w:r w:rsidRPr="00CF62B8">
        <w:rPr>
          <w:rFonts w:ascii="Arial" w:hAnsi="Arial" w:cs="Arial"/>
          <w:sz w:val="22"/>
          <w:szCs w:val="22"/>
        </w:rPr>
        <w:t>that helps ESOL learners learn English.</w:t>
      </w:r>
      <w:r w:rsidR="00207093" w:rsidRPr="00CF62B8">
        <w:rPr>
          <w:rFonts w:ascii="Arial" w:hAnsi="Arial" w:cs="Arial"/>
          <w:sz w:val="22"/>
          <w:szCs w:val="22"/>
        </w:rPr>
        <w:t xml:space="preserve"> Used </w:t>
      </w:r>
      <w:r w:rsidR="00207093" w:rsidRPr="00CF62B8">
        <w:rPr>
          <w:rFonts w:ascii="Arial" w:hAnsi="Arial" w:cs="Arial"/>
          <w:b/>
          <w:bCs/>
          <w:sz w:val="22"/>
          <w:szCs w:val="22"/>
        </w:rPr>
        <w:t>Java</w:t>
      </w:r>
      <w:r w:rsidR="00916217" w:rsidRPr="00CF62B8">
        <w:rPr>
          <w:rFonts w:ascii="Arial" w:hAnsi="Arial" w:cs="Arial"/>
          <w:b/>
          <w:bCs/>
          <w:sz w:val="22"/>
          <w:szCs w:val="22"/>
        </w:rPr>
        <w:t xml:space="preserve"> </w:t>
      </w:r>
      <w:r w:rsidR="00916217" w:rsidRPr="00CF62B8">
        <w:rPr>
          <w:rFonts w:ascii="Arial" w:hAnsi="Arial" w:cs="Arial"/>
          <w:sz w:val="22"/>
          <w:szCs w:val="22"/>
        </w:rPr>
        <w:t xml:space="preserve">to write </w:t>
      </w:r>
      <w:r w:rsidR="00916217" w:rsidRPr="00CF62B8">
        <w:rPr>
          <w:rFonts w:ascii="Arial" w:hAnsi="Arial" w:cs="Arial"/>
          <w:b/>
          <w:bCs/>
          <w:sz w:val="22"/>
          <w:szCs w:val="22"/>
        </w:rPr>
        <w:t>unit tests</w:t>
      </w:r>
      <w:r w:rsidR="00DF3A4E" w:rsidRPr="00CF62B8">
        <w:rPr>
          <w:rFonts w:ascii="Arial" w:hAnsi="Arial" w:cs="Arial"/>
          <w:sz w:val="22"/>
          <w:szCs w:val="22"/>
        </w:rPr>
        <w:t xml:space="preserve"> for </w:t>
      </w:r>
      <w:r w:rsidR="00DF3A4E" w:rsidRPr="00CF62B8">
        <w:rPr>
          <w:rFonts w:ascii="Arial" w:hAnsi="Arial" w:cs="Arial"/>
          <w:b/>
          <w:bCs/>
          <w:sz w:val="22"/>
          <w:szCs w:val="22"/>
        </w:rPr>
        <w:t>Amazon</w:t>
      </w:r>
      <w:r w:rsidR="00DF3A4E" w:rsidRPr="00CF62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3A4E" w:rsidRPr="00CF62B8">
        <w:rPr>
          <w:rFonts w:ascii="Arial" w:hAnsi="Arial" w:cs="Arial"/>
          <w:b/>
          <w:bCs/>
          <w:sz w:val="22"/>
          <w:szCs w:val="22"/>
        </w:rPr>
        <w:t>Textract</w:t>
      </w:r>
      <w:proofErr w:type="spellEnd"/>
      <w:r w:rsidR="00DF3A4E" w:rsidRPr="00CF62B8">
        <w:rPr>
          <w:rFonts w:ascii="Arial" w:hAnsi="Arial" w:cs="Arial"/>
          <w:sz w:val="22"/>
          <w:szCs w:val="22"/>
        </w:rPr>
        <w:t xml:space="preserve"> </w:t>
      </w:r>
      <w:r w:rsidR="00DF3A4E" w:rsidRPr="00CF62B8">
        <w:rPr>
          <w:rFonts w:ascii="Arial" w:hAnsi="Arial" w:cs="Arial"/>
          <w:b/>
          <w:bCs/>
          <w:sz w:val="22"/>
          <w:szCs w:val="22"/>
        </w:rPr>
        <w:t>OCR</w:t>
      </w:r>
      <w:r w:rsidR="00DF3A4E" w:rsidRPr="00CF62B8">
        <w:rPr>
          <w:rFonts w:ascii="Arial" w:hAnsi="Arial" w:cs="Arial"/>
          <w:sz w:val="22"/>
          <w:szCs w:val="22"/>
        </w:rPr>
        <w:t xml:space="preserve"> service</w:t>
      </w:r>
      <w:r w:rsidR="00207093" w:rsidRPr="00CF62B8">
        <w:rPr>
          <w:rFonts w:ascii="Arial" w:hAnsi="Arial" w:cs="Arial"/>
          <w:sz w:val="22"/>
          <w:szCs w:val="22"/>
        </w:rPr>
        <w:t>.</w:t>
      </w:r>
      <w:r w:rsidR="00333C14">
        <w:rPr>
          <w:rFonts w:ascii="Arial" w:hAnsi="Arial" w:cs="Arial"/>
          <w:sz w:val="22"/>
          <w:szCs w:val="22"/>
        </w:rPr>
        <w:t xml:space="preserve"> (</w:t>
      </w:r>
      <w:r w:rsidR="00333C14" w:rsidRPr="00333C14">
        <w:rPr>
          <w:rFonts w:ascii="Arial" w:hAnsi="Arial" w:cs="Arial"/>
          <w:b/>
          <w:bCs/>
          <w:sz w:val="22"/>
          <w:szCs w:val="22"/>
        </w:rPr>
        <w:t>Java</w:t>
      </w:r>
      <w:r w:rsidR="00333C14">
        <w:rPr>
          <w:rFonts w:ascii="Arial" w:hAnsi="Arial" w:cs="Arial"/>
          <w:sz w:val="22"/>
          <w:szCs w:val="22"/>
        </w:rPr>
        <w:t>)</w:t>
      </w:r>
      <w:r w:rsidR="004238F0">
        <w:rPr>
          <w:rFonts w:ascii="Arial" w:hAnsi="Arial" w:cs="Arial"/>
          <w:sz w:val="22"/>
          <w:szCs w:val="22"/>
        </w:rPr>
        <w:t>.</w:t>
      </w:r>
    </w:p>
    <w:p w14:paraId="67FEC88F" w14:textId="432A515E" w:rsidR="00D53357" w:rsidRPr="005F54A8" w:rsidRDefault="00235FCA" w:rsidP="005F54A8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CF62B8">
        <w:rPr>
          <w:rFonts w:ascii="Arial" w:hAnsi="Arial" w:cs="Arial"/>
          <w:i/>
          <w:iCs/>
          <w:sz w:val="22"/>
          <w:szCs w:val="22"/>
        </w:rPr>
        <w:t>GeekText</w:t>
      </w:r>
      <w:proofErr w:type="spellEnd"/>
      <w:r w:rsidRPr="00CF62B8">
        <w:rPr>
          <w:rFonts w:ascii="Arial" w:hAnsi="Arial" w:cs="Arial"/>
          <w:i/>
          <w:iCs/>
          <w:sz w:val="22"/>
          <w:szCs w:val="22"/>
        </w:rPr>
        <w:t>:</w:t>
      </w:r>
      <w:r w:rsidRPr="00CF62B8">
        <w:rPr>
          <w:rFonts w:ascii="Arial" w:hAnsi="Arial" w:cs="Arial"/>
          <w:sz w:val="22"/>
          <w:szCs w:val="22"/>
        </w:rPr>
        <w:t xml:space="preserve"> </w:t>
      </w:r>
      <w:r w:rsidR="00D53357" w:rsidRPr="00CF62B8">
        <w:rPr>
          <w:rFonts w:ascii="Arial" w:hAnsi="Arial" w:cs="Arial"/>
          <w:sz w:val="22"/>
          <w:szCs w:val="22"/>
        </w:rPr>
        <w:t>Worked in a 6-person team as a developer following an agile methodology (</w:t>
      </w:r>
      <w:r w:rsidR="00D53357" w:rsidRPr="00CF62B8">
        <w:rPr>
          <w:rFonts w:ascii="Arial" w:hAnsi="Arial" w:cs="Arial"/>
          <w:b/>
          <w:bCs/>
          <w:sz w:val="22"/>
          <w:szCs w:val="22"/>
        </w:rPr>
        <w:t>SCRUM</w:t>
      </w:r>
      <w:r w:rsidR="00D53357" w:rsidRPr="00CF62B8">
        <w:rPr>
          <w:rFonts w:ascii="Arial" w:hAnsi="Arial" w:cs="Arial"/>
          <w:sz w:val="22"/>
          <w:szCs w:val="22"/>
        </w:rPr>
        <w:t>) developing a bookstore web application</w:t>
      </w:r>
      <w:r w:rsidR="006D247A">
        <w:rPr>
          <w:rFonts w:ascii="Arial" w:hAnsi="Arial" w:cs="Arial"/>
          <w:sz w:val="22"/>
          <w:szCs w:val="22"/>
        </w:rPr>
        <w:t xml:space="preserve"> using React</w:t>
      </w:r>
      <w:r w:rsidR="007A41E5" w:rsidRPr="00CF62B8">
        <w:rPr>
          <w:rFonts w:ascii="Arial" w:hAnsi="Arial" w:cs="Arial"/>
          <w:sz w:val="22"/>
          <w:szCs w:val="22"/>
        </w:rPr>
        <w:t>.</w:t>
      </w:r>
      <w:r w:rsidR="00F72DF1">
        <w:rPr>
          <w:rFonts w:ascii="Arial" w:hAnsi="Arial" w:cs="Arial"/>
          <w:sz w:val="22"/>
          <w:szCs w:val="22"/>
        </w:rPr>
        <w:t xml:space="preserve"> I made the book details page and </w:t>
      </w:r>
      <w:r w:rsidR="00450EC5">
        <w:rPr>
          <w:rFonts w:ascii="Arial" w:hAnsi="Arial" w:cs="Arial"/>
          <w:sz w:val="22"/>
          <w:szCs w:val="22"/>
        </w:rPr>
        <w:t>the page for all books written by a certain author.</w:t>
      </w:r>
      <w:r w:rsidR="00C50743">
        <w:rPr>
          <w:rFonts w:ascii="Arial" w:hAnsi="Arial" w:cs="Arial"/>
          <w:sz w:val="22"/>
          <w:szCs w:val="22"/>
        </w:rPr>
        <w:t xml:space="preserve"> (</w:t>
      </w:r>
      <w:r w:rsidR="00C50743" w:rsidRPr="00C50743">
        <w:rPr>
          <w:rFonts w:ascii="Arial" w:hAnsi="Arial" w:cs="Arial"/>
          <w:b/>
          <w:bCs/>
          <w:sz w:val="22"/>
          <w:szCs w:val="22"/>
        </w:rPr>
        <w:t>React</w:t>
      </w:r>
      <w:r w:rsidR="00E805D9">
        <w:rPr>
          <w:rFonts w:ascii="Arial" w:hAnsi="Arial" w:cs="Arial"/>
          <w:b/>
          <w:bCs/>
          <w:sz w:val="22"/>
          <w:szCs w:val="22"/>
        </w:rPr>
        <w:t>.</w:t>
      </w:r>
      <w:r w:rsidR="00A44515">
        <w:rPr>
          <w:rFonts w:ascii="Arial" w:hAnsi="Arial" w:cs="Arial"/>
          <w:b/>
          <w:bCs/>
          <w:sz w:val="22"/>
          <w:szCs w:val="22"/>
        </w:rPr>
        <w:t>js</w:t>
      </w:r>
      <w:r w:rsidR="009F159F">
        <w:rPr>
          <w:rFonts w:ascii="Arial" w:hAnsi="Arial" w:cs="Arial"/>
          <w:b/>
          <w:bCs/>
          <w:sz w:val="22"/>
          <w:szCs w:val="22"/>
        </w:rPr>
        <w:t>, Django Rest Framework</w:t>
      </w:r>
      <w:r w:rsidR="00C50743">
        <w:rPr>
          <w:rFonts w:ascii="Arial" w:hAnsi="Arial" w:cs="Arial"/>
          <w:sz w:val="22"/>
          <w:szCs w:val="22"/>
        </w:rPr>
        <w:t>)</w:t>
      </w:r>
      <w:r w:rsidR="00F17787">
        <w:rPr>
          <w:rFonts w:ascii="Arial" w:hAnsi="Arial" w:cs="Arial"/>
          <w:sz w:val="22"/>
          <w:szCs w:val="22"/>
        </w:rPr>
        <w:t>.</w:t>
      </w:r>
    </w:p>
    <w:p w14:paraId="33097950" w14:textId="77777777" w:rsidR="005F54A8" w:rsidRDefault="005F54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4610465" w14:textId="52C38D1D" w:rsidR="00D53357" w:rsidRPr="00CF62B8" w:rsidRDefault="00D533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F62B8">
        <w:rPr>
          <w:rFonts w:ascii="Arial" w:hAnsi="Arial" w:cs="Arial"/>
          <w:u w:val="single"/>
        </w:rPr>
        <w:t>SKILLS</w:t>
      </w:r>
      <w:r w:rsidR="00B664FC" w:rsidRPr="00CF62B8">
        <w:rPr>
          <w:rFonts w:ascii="Arial" w:hAnsi="Arial" w:cs="Arial"/>
          <w:u w:val="single"/>
        </w:rPr>
        <w:t>:</w:t>
      </w:r>
    </w:p>
    <w:p w14:paraId="2027C762" w14:textId="4A1F1CF6" w:rsidR="00D62BD7" w:rsidRPr="00CF62B8" w:rsidRDefault="00D53357" w:rsidP="00FE64B2">
      <w:pPr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sz w:val="22"/>
          <w:szCs w:val="22"/>
        </w:rPr>
        <w:t>Languages: English &amp; Spanish</w:t>
      </w:r>
      <w:r w:rsidR="00B21AC6" w:rsidRPr="00CF62B8">
        <w:rPr>
          <w:rFonts w:ascii="Arial" w:hAnsi="Arial" w:cs="Arial"/>
          <w:sz w:val="22"/>
          <w:szCs w:val="22"/>
        </w:rPr>
        <w:t>.</w:t>
      </w:r>
    </w:p>
    <w:p w14:paraId="6250F97B" w14:textId="77777777" w:rsidR="000623E3" w:rsidRPr="00CF62B8" w:rsidRDefault="00D53357" w:rsidP="000623E3">
      <w:pPr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sz w:val="22"/>
          <w:szCs w:val="22"/>
        </w:rPr>
        <w:t xml:space="preserve">Technologies </w:t>
      </w:r>
      <w:r w:rsidR="00F315C2" w:rsidRPr="00CF62B8">
        <w:rPr>
          <w:rFonts w:ascii="Arial" w:hAnsi="Arial" w:cs="Arial"/>
          <w:sz w:val="22"/>
          <w:szCs w:val="22"/>
        </w:rPr>
        <w:t>Utilized</w:t>
      </w:r>
      <w:r w:rsidRPr="00CF62B8">
        <w:rPr>
          <w:rFonts w:ascii="Arial" w:hAnsi="Arial" w:cs="Arial"/>
          <w:sz w:val="22"/>
          <w:szCs w:val="22"/>
        </w:rPr>
        <w:t xml:space="preserve">: </w:t>
      </w:r>
    </w:p>
    <w:p w14:paraId="12F52E42" w14:textId="10E51F3D" w:rsidR="000623E3" w:rsidRPr="00CF62B8" w:rsidRDefault="000623E3" w:rsidP="000623E3">
      <w:pPr>
        <w:widowControl w:val="0"/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i/>
          <w:iCs/>
          <w:sz w:val="22"/>
          <w:szCs w:val="22"/>
        </w:rPr>
        <w:t>Programming Languages/Frameworks:</w:t>
      </w:r>
      <w:r w:rsidRPr="00CF62B8">
        <w:rPr>
          <w:rFonts w:ascii="Arial" w:hAnsi="Arial" w:cs="Arial"/>
          <w:b/>
          <w:bCs/>
          <w:sz w:val="22"/>
          <w:szCs w:val="22"/>
        </w:rPr>
        <w:t xml:space="preserve"> </w:t>
      </w:r>
      <w:r w:rsidR="006560F6" w:rsidRPr="00CF62B8">
        <w:rPr>
          <w:rFonts w:ascii="Arial" w:hAnsi="Arial" w:cs="Arial"/>
          <w:b/>
          <w:bCs/>
          <w:sz w:val="22"/>
          <w:szCs w:val="22"/>
        </w:rPr>
        <w:t>C#</w:t>
      </w:r>
      <w:r w:rsidR="004026DF" w:rsidRPr="00CF62B8">
        <w:rPr>
          <w:rFonts w:ascii="Arial" w:hAnsi="Arial" w:cs="Arial"/>
          <w:sz w:val="22"/>
          <w:szCs w:val="22"/>
        </w:rPr>
        <w:t xml:space="preserve">, </w:t>
      </w:r>
      <w:r w:rsidR="004026DF" w:rsidRPr="00CF62B8">
        <w:rPr>
          <w:rFonts w:ascii="Arial" w:hAnsi="Arial" w:cs="Arial"/>
          <w:b/>
          <w:bCs/>
          <w:sz w:val="22"/>
          <w:szCs w:val="22"/>
        </w:rPr>
        <w:t>.Net</w:t>
      </w:r>
      <w:r w:rsidR="006560F6" w:rsidRPr="00CF62B8">
        <w:rPr>
          <w:rFonts w:ascii="Arial" w:hAnsi="Arial" w:cs="Arial"/>
          <w:sz w:val="22"/>
          <w:szCs w:val="22"/>
        </w:rPr>
        <w:t xml:space="preserve">, </w:t>
      </w:r>
      <w:r w:rsidRPr="00CF62B8">
        <w:rPr>
          <w:rFonts w:ascii="Arial" w:hAnsi="Arial" w:cs="Arial"/>
          <w:b/>
          <w:bCs/>
          <w:sz w:val="22"/>
          <w:szCs w:val="22"/>
        </w:rPr>
        <w:t>Java</w:t>
      </w:r>
      <w:r w:rsidRPr="00CF62B8">
        <w:rPr>
          <w:rFonts w:ascii="Arial" w:hAnsi="Arial" w:cs="Arial"/>
          <w:sz w:val="22"/>
          <w:szCs w:val="22"/>
        </w:rPr>
        <w:t xml:space="preserve">, </w:t>
      </w:r>
      <w:r w:rsidR="00BB73B4" w:rsidRPr="00CF62B8">
        <w:rPr>
          <w:rFonts w:ascii="Arial" w:hAnsi="Arial" w:cs="Arial"/>
          <w:b/>
          <w:bCs/>
          <w:sz w:val="22"/>
          <w:szCs w:val="22"/>
        </w:rPr>
        <w:t>Post</w:t>
      </w:r>
      <w:r w:rsidR="00785499" w:rsidRPr="00CF62B8">
        <w:rPr>
          <w:rFonts w:ascii="Arial" w:hAnsi="Arial" w:cs="Arial"/>
          <w:b/>
          <w:bCs/>
          <w:sz w:val="22"/>
          <w:szCs w:val="22"/>
        </w:rPr>
        <w:t>greSQL</w:t>
      </w:r>
      <w:r w:rsidR="00785499" w:rsidRPr="00CF62B8">
        <w:rPr>
          <w:rFonts w:ascii="Arial" w:hAnsi="Arial" w:cs="Arial"/>
          <w:sz w:val="22"/>
          <w:szCs w:val="22"/>
        </w:rPr>
        <w:t xml:space="preserve">, </w:t>
      </w:r>
      <w:r w:rsidR="00452C3B" w:rsidRPr="00CF62B8">
        <w:rPr>
          <w:rFonts w:ascii="Arial" w:hAnsi="Arial" w:cs="Arial"/>
          <w:b/>
          <w:bCs/>
          <w:sz w:val="22"/>
          <w:szCs w:val="22"/>
        </w:rPr>
        <w:t>JavaScript</w:t>
      </w:r>
      <w:r w:rsidR="00192D9C">
        <w:rPr>
          <w:rFonts w:ascii="Arial" w:hAnsi="Arial" w:cs="Arial"/>
          <w:sz w:val="22"/>
          <w:szCs w:val="22"/>
        </w:rPr>
        <w:t>,</w:t>
      </w:r>
      <w:r w:rsidRPr="00CF62B8">
        <w:rPr>
          <w:rFonts w:ascii="Arial" w:hAnsi="Arial" w:cs="Arial"/>
          <w:sz w:val="22"/>
          <w:szCs w:val="22"/>
        </w:rPr>
        <w:t xml:space="preserve"> </w:t>
      </w:r>
      <w:r w:rsidRPr="004922BF">
        <w:rPr>
          <w:rFonts w:ascii="Arial" w:hAnsi="Arial" w:cs="Arial"/>
          <w:b/>
          <w:bCs/>
          <w:sz w:val="22"/>
          <w:szCs w:val="22"/>
        </w:rPr>
        <w:t>Bootstrap</w:t>
      </w:r>
      <w:r w:rsidRPr="00CF62B8">
        <w:rPr>
          <w:rFonts w:ascii="Arial" w:hAnsi="Arial" w:cs="Arial"/>
          <w:sz w:val="22"/>
          <w:szCs w:val="22"/>
        </w:rPr>
        <w:t xml:space="preserve">, </w:t>
      </w:r>
      <w:r w:rsidR="00192D9C" w:rsidRPr="00B96747">
        <w:rPr>
          <w:rFonts w:ascii="Arial" w:hAnsi="Arial" w:cs="Arial"/>
          <w:b/>
          <w:bCs/>
          <w:sz w:val="22"/>
          <w:szCs w:val="22"/>
        </w:rPr>
        <w:t>HTML</w:t>
      </w:r>
      <w:r w:rsidR="00192D9C">
        <w:rPr>
          <w:rFonts w:ascii="Arial" w:hAnsi="Arial" w:cs="Arial"/>
          <w:sz w:val="22"/>
          <w:szCs w:val="22"/>
        </w:rPr>
        <w:t xml:space="preserve">, </w:t>
      </w:r>
      <w:r w:rsidRPr="00B96747">
        <w:rPr>
          <w:rFonts w:ascii="Arial" w:hAnsi="Arial" w:cs="Arial"/>
          <w:b/>
          <w:bCs/>
          <w:sz w:val="22"/>
          <w:szCs w:val="22"/>
        </w:rPr>
        <w:t>CSS</w:t>
      </w:r>
      <w:r w:rsidR="00805401" w:rsidRPr="00CF62B8">
        <w:rPr>
          <w:rFonts w:ascii="Arial" w:hAnsi="Arial" w:cs="Arial"/>
          <w:sz w:val="22"/>
          <w:szCs w:val="22"/>
        </w:rPr>
        <w:t>.</w:t>
      </w:r>
      <w:r w:rsidR="00EC59CF">
        <w:rPr>
          <w:rFonts w:ascii="Arial" w:hAnsi="Arial" w:cs="Arial"/>
          <w:sz w:val="22"/>
          <w:szCs w:val="22"/>
        </w:rPr>
        <w:t xml:space="preserve"> RPA </w:t>
      </w:r>
      <w:r w:rsidR="00EC59CF" w:rsidRPr="00CF62B8">
        <w:rPr>
          <w:rFonts w:ascii="Arial" w:hAnsi="Arial" w:cs="Arial"/>
          <w:sz w:val="22"/>
          <w:szCs w:val="22"/>
        </w:rPr>
        <w:t>UiPath Studio/UiPath Orchestrator.</w:t>
      </w:r>
    </w:p>
    <w:p w14:paraId="5FB466C3" w14:textId="34E4A6C7" w:rsidR="009031A9" w:rsidRPr="00CF62B8" w:rsidRDefault="00F353A8" w:rsidP="009031A9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b/>
          <w:bCs/>
          <w:i/>
          <w:iCs/>
          <w:sz w:val="22"/>
          <w:szCs w:val="22"/>
        </w:rPr>
        <w:t>Cloud Computing</w:t>
      </w:r>
      <w:r w:rsidR="00800FBD" w:rsidRPr="00CF62B8">
        <w:rPr>
          <w:rFonts w:ascii="Arial" w:hAnsi="Arial" w:cs="Arial"/>
          <w:i/>
          <w:iCs/>
          <w:sz w:val="22"/>
          <w:szCs w:val="22"/>
        </w:rPr>
        <w:t>:</w:t>
      </w:r>
      <w:r w:rsidR="00800FBD" w:rsidRPr="00CF62B8">
        <w:rPr>
          <w:rFonts w:ascii="Arial" w:hAnsi="Arial" w:cs="Arial"/>
          <w:sz w:val="22"/>
          <w:szCs w:val="22"/>
        </w:rPr>
        <w:t xml:space="preserve"> </w:t>
      </w:r>
      <w:r w:rsidR="002A241B">
        <w:rPr>
          <w:rFonts w:ascii="Arial" w:hAnsi="Arial" w:cs="Arial"/>
          <w:sz w:val="22"/>
          <w:szCs w:val="22"/>
        </w:rPr>
        <w:t xml:space="preserve">AWS Elastic Beanstalk, AWS </w:t>
      </w:r>
      <w:r w:rsidR="00800FBD" w:rsidRPr="00CF62B8">
        <w:rPr>
          <w:rFonts w:ascii="Arial" w:hAnsi="Arial" w:cs="Arial"/>
          <w:sz w:val="22"/>
          <w:szCs w:val="22"/>
        </w:rPr>
        <w:t>Load Balancer</w:t>
      </w:r>
      <w:r w:rsidR="002A241B">
        <w:rPr>
          <w:rFonts w:ascii="Arial" w:hAnsi="Arial" w:cs="Arial"/>
          <w:sz w:val="22"/>
          <w:szCs w:val="22"/>
        </w:rPr>
        <w:t xml:space="preserve">, </w:t>
      </w:r>
      <w:r w:rsidR="002656AA">
        <w:rPr>
          <w:rFonts w:ascii="Arial" w:hAnsi="Arial" w:cs="Arial"/>
          <w:sz w:val="22"/>
          <w:szCs w:val="22"/>
        </w:rPr>
        <w:t xml:space="preserve">AWS RDS, </w:t>
      </w:r>
      <w:r w:rsidR="002A241B">
        <w:rPr>
          <w:rFonts w:ascii="Arial" w:hAnsi="Arial" w:cs="Arial"/>
          <w:sz w:val="22"/>
          <w:szCs w:val="22"/>
        </w:rPr>
        <w:t>Netlify, Heroku.</w:t>
      </w:r>
    </w:p>
    <w:p w14:paraId="108C298D" w14:textId="77777777" w:rsidR="009031A9" w:rsidRPr="00CF62B8" w:rsidRDefault="009031A9" w:rsidP="009031A9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i/>
          <w:iCs/>
          <w:sz w:val="22"/>
          <w:szCs w:val="22"/>
        </w:rPr>
        <w:t>Version Control:</w:t>
      </w:r>
      <w:r w:rsidR="00D53357" w:rsidRPr="00CF62B8">
        <w:rPr>
          <w:rFonts w:ascii="Arial" w:hAnsi="Arial" w:cs="Arial"/>
          <w:sz w:val="22"/>
          <w:szCs w:val="22"/>
        </w:rPr>
        <w:t xml:space="preserve"> Git/GitHub</w:t>
      </w:r>
      <w:r w:rsidR="00B21AC6" w:rsidRPr="00CF62B8">
        <w:rPr>
          <w:rFonts w:ascii="Arial" w:hAnsi="Arial" w:cs="Arial"/>
          <w:sz w:val="22"/>
          <w:szCs w:val="22"/>
        </w:rPr>
        <w:t>.</w:t>
      </w:r>
      <w:r w:rsidR="00D53357" w:rsidRPr="00CF62B8">
        <w:rPr>
          <w:rFonts w:ascii="Arial" w:hAnsi="Arial" w:cs="Arial"/>
          <w:sz w:val="22"/>
          <w:szCs w:val="22"/>
        </w:rPr>
        <w:t xml:space="preserve"> </w:t>
      </w:r>
    </w:p>
    <w:p w14:paraId="7C73E61B" w14:textId="45AAFB3E" w:rsidR="009031A9" w:rsidRPr="00CF62B8" w:rsidRDefault="009031A9" w:rsidP="009031A9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i/>
          <w:iCs/>
          <w:sz w:val="22"/>
          <w:szCs w:val="22"/>
        </w:rPr>
        <w:t>Operating Systems:</w:t>
      </w:r>
      <w:r w:rsidRPr="00CF62B8">
        <w:rPr>
          <w:rFonts w:ascii="Arial" w:hAnsi="Arial" w:cs="Arial"/>
          <w:sz w:val="22"/>
          <w:szCs w:val="22"/>
        </w:rPr>
        <w:t xml:space="preserve"> </w:t>
      </w:r>
      <w:r w:rsidR="00D53357" w:rsidRPr="00CF62B8">
        <w:rPr>
          <w:rFonts w:ascii="Arial" w:hAnsi="Arial" w:cs="Arial"/>
          <w:sz w:val="22"/>
          <w:szCs w:val="22"/>
        </w:rPr>
        <w:t>Windows, Unix</w:t>
      </w:r>
      <w:r w:rsidR="000623BF" w:rsidRPr="00CF62B8">
        <w:rPr>
          <w:rFonts w:ascii="Arial" w:hAnsi="Arial" w:cs="Arial"/>
          <w:sz w:val="22"/>
          <w:szCs w:val="22"/>
        </w:rPr>
        <w:t>/Linux</w:t>
      </w:r>
      <w:r w:rsidR="00D53357" w:rsidRPr="00CF62B8">
        <w:rPr>
          <w:rFonts w:ascii="Arial" w:hAnsi="Arial" w:cs="Arial"/>
          <w:sz w:val="22"/>
          <w:szCs w:val="22"/>
        </w:rPr>
        <w:t xml:space="preserve">, and Mac operating systems. </w:t>
      </w:r>
    </w:p>
    <w:p w14:paraId="741E0132" w14:textId="760EF02D" w:rsidR="00D53357" w:rsidRPr="00CF62B8" w:rsidRDefault="009031A9" w:rsidP="00911DFE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F62B8">
        <w:rPr>
          <w:rFonts w:ascii="Arial" w:hAnsi="Arial" w:cs="Arial"/>
          <w:i/>
          <w:iCs/>
          <w:sz w:val="22"/>
          <w:szCs w:val="22"/>
        </w:rPr>
        <w:t>IDEs:</w:t>
      </w:r>
      <w:r w:rsidRPr="00CF62B8">
        <w:rPr>
          <w:rFonts w:ascii="Arial" w:hAnsi="Arial" w:cs="Arial"/>
          <w:sz w:val="22"/>
          <w:szCs w:val="22"/>
        </w:rPr>
        <w:t xml:space="preserve"> </w:t>
      </w:r>
      <w:r w:rsidR="00B248B5" w:rsidRPr="00CF62B8">
        <w:rPr>
          <w:rFonts w:ascii="Arial" w:hAnsi="Arial" w:cs="Arial"/>
          <w:sz w:val="22"/>
          <w:szCs w:val="22"/>
        </w:rPr>
        <w:t>Intelli</w:t>
      </w:r>
      <w:r w:rsidR="005C41D3" w:rsidRPr="00CF62B8">
        <w:rPr>
          <w:rFonts w:ascii="Arial" w:hAnsi="Arial" w:cs="Arial"/>
          <w:sz w:val="22"/>
          <w:szCs w:val="22"/>
        </w:rPr>
        <w:t>J</w:t>
      </w:r>
      <w:r w:rsidR="00B248B5" w:rsidRPr="00CF62B8">
        <w:rPr>
          <w:rFonts w:ascii="Arial" w:hAnsi="Arial" w:cs="Arial"/>
          <w:sz w:val="22"/>
          <w:szCs w:val="22"/>
        </w:rPr>
        <w:t xml:space="preserve">, </w:t>
      </w:r>
      <w:r w:rsidR="00D53357" w:rsidRPr="00CF62B8">
        <w:rPr>
          <w:rFonts w:ascii="Arial" w:hAnsi="Arial" w:cs="Arial"/>
          <w:sz w:val="22"/>
          <w:szCs w:val="22"/>
        </w:rPr>
        <w:t xml:space="preserve">Vim, Visual studio, Visual Studio Code, NetBeans, and Notepad++ editors. </w:t>
      </w:r>
    </w:p>
    <w:sectPr w:rsidR="00D53357" w:rsidRPr="00CF62B8" w:rsidSect="00F353A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BE35FC"/>
    <w:multiLevelType w:val="hybridMultilevel"/>
    <w:tmpl w:val="6BB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AD8"/>
    <w:multiLevelType w:val="hybridMultilevel"/>
    <w:tmpl w:val="EA66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74F67"/>
    <w:multiLevelType w:val="hybridMultilevel"/>
    <w:tmpl w:val="D1BE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77C6"/>
    <w:multiLevelType w:val="hybridMultilevel"/>
    <w:tmpl w:val="8E8C0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A11CB9"/>
    <w:multiLevelType w:val="hybridMultilevel"/>
    <w:tmpl w:val="47366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676574"/>
    <w:multiLevelType w:val="hybridMultilevel"/>
    <w:tmpl w:val="D358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5F66"/>
    <w:multiLevelType w:val="hybridMultilevel"/>
    <w:tmpl w:val="29D6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6574C"/>
    <w:multiLevelType w:val="hybridMultilevel"/>
    <w:tmpl w:val="B27A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475D3"/>
    <w:multiLevelType w:val="hybridMultilevel"/>
    <w:tmpl w:val="A67C6B26"/>
    <w:lvl w:ilvl="0" w:tplc="F9503834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A26C9"/>
    <w:multiLevelType w:val="hybridMultilevel"/>
    <w:tmpl w:val="36408F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841CA"/>
    <w:multiLevelType w:val="hybridMultilevel"/>
    <w:tmpl w:val="D8FCE56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53547B3E"/>
    <w:multiLevelType w:val="hybridMultilevel"/>
    <w:tmpl w:val="4CFE0B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FF223C"/>
    <w:multiLevelType w:val="hybridMultilevel"/>
    <w:tmpl w:val="0820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74BD9"/>
    <w:multiLevelType w:val="hybridMultilevel"/>
    <w:tmpl w:val="FAE4AD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8328DA"/>
    <w:multiLevelType w:val="hybridMultilevel"/>
    <w:tmpl w:val="E9ECC380"/>
    <w:lvl w:ilvl="0" w:tplc="A2E80898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8918787">
    <w:abstractNumId w:val="0"/>
  </w:num>
  <w:num w:numId="2" w16cid:durableId="1900701293">
    <w:abstractNumId w:val="1"/>
  </w:num>
  <w:num w:numId="3" w16cid:durableId="568082016">
    <w:abstractNumId w:val="2"/>
  </w:num>
  <w:num w:numId="4" w16cid:durableId="899906940">
    <w:abstractNumId w:val="3"/>
  </w:num>
  <w:num w:numId="5" w16cid:durableId="1617717381">
    <w:abstractNumId w:val="4"/>
  </w:num>
  <w:num w:numId="6" w16cid:durableId="1505781424">
    <w:abstractNumId w:val="5"/>
  </w:num>
  <w:num w:numId="7" w16cid:durableId="984048803">
    <w:abstractNumId w:val="9"/>
  </w:num>
  <w:num w:numId="8" w16cid:durableId="539704206">
    <w:abstractNumId w:val="10"/>
  </w:num>
  <w:num w:numId="9" w16cid:durableId="114449799">
    <w:abstractNumId w:val="7"/>
  </w:num>
  <w:num w:numId="10" w16cid:durableId="122506063">
    <w:abstractNumId w:val="11"/>
  </w:num>
  <w:num w:numId="11" w16cid:durableId="977993877">
    <w:abstractNumId w:val="18"/>
  </w:num>
  <w:num w:numId="12" w16cid:durableId="450561585">
    <w:abstractNumId w:val="20"/>
  </w:num>
  <w:num w:numId="13" w16cid:durableId="1811554958">
    <w:abstractNumId w:val="12"/>
  </w:num>
  <w:num w:numId="14" w16cid:durableId="330639924">
    <w:abstractNumId w:val="6"/>
  </w:num>
  <w:num w:numId="15" w16cid:durableId="2140220373">
    <w:abstractNumId w:val="8"/>
  </w:num>
  <w:num w:numId="16" w16cid:durableId="314452840">
    <w:abstractNumId w:val="14"/>
  </w:num>
  <w:num w:numId="17" w16cid:durableId="1452479314">
    <w:abstractNumId w:val="17"/>
  </w:num>
  <w:num w:numId="18" w16cid:durableId="1106387202">
    <w:abstractNumId w:val="16"/>
  </w:num>
  <w:num w:numId="19" w16cid:durableId="517087317">
    <w:abstractNumId w:val="19"/>
  </w:num>
  <w:num w:numId="20" w16cid:durableId="1330057475">
    <w:abstractNumId w:val="15"/>
  </w:num>
  <w:num w:numId="21" w16cid:durableId="190822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AE4"/>
    <w:rsid w:val="00001519"/>
    <w:rsid w:val="0000351D"/>
    <w:rsid w:val="00011D2C"/>
    <w:rsid w:val="000164DE"/>
    <w:rsid w:val="00023FB2"/>
    <w:rsid w:val="0003796F"/>
    <w:rsid w:val="000623BF"/>
    <w:rsid w:val="000623E3"/>
    <w:rsid w:val="000712BB"/>
    <w:rsid w:val="000A5F3A"/>
    <w:rsid w:val="000C076D"/>
    <w:rsid w:val="001074A7"/>
    <w:rsid w:val="00116D96"/>
    <w:rsid w:val="00141489"/>
    <w:rsid w:val="00150585"/>
    <w:rsid w:val="001559A6"/>
    <w:rsid w:val="00192D9C"/>
    <w:rsid w:val="0019679A"/>
    <w:rsid w:val="001978D6"/>
    <w:rsid w:val="001D00CB"/>
    <w:rsid w:val="001D08B4"/>
    <w:rsid w:val="001D0ABF"/>
    <w:rsid w:val="001D1856"/>
    <w:rsid w:val="00207093"/>
    <w:rsid w:val="00224FED"/>
    <w:rsid w:val="00225DB2"/>
    <w:rsid w:val="00226070"/>
    <w:rsid w:val="002274FE"/>
    <w:rsid w:val="00234881"/>
    <w:rsid w:val="00235FCA"/>
    <w:rsid w:val="00240821"/>
    <w:rsid w:val="002570B4"/>
    <w:rsid w:val="002656AA"/>
    <w:rsid w:val="0027401D"/>
    <w:rsid w:val="00282CF7"/>
    <w:rsid w:val="002A0DFE"/>
    <w:rsid w:val="002A2317"/>
    <w:rsid w:val="002A241B"/>
    <w:rsid w:val="002B6C78"/>
    <w:rsid w:val="003110B7"/>
    <w:rsid w:val="00311FE9"/>
    <w:rsid w:val="003156C0"/>
    <w:rsid w:val="00333C14"/>
    <w:rsid w:val="003411E5"/>
    <w:rsid w:val="003629EC"/>
    <w:rsid w:val="00380412"/>
    <w:rsid w:val="0039330D"/>
    <w:rsid w:val="003A01A1"/>
    <w:rsid w:val="003B2E24"/>
    <w:rsid w:val="003C0353"/>
    <w:rsid w:val="003C0FC6"/>
    <w:rsid w:val="003D660B"/>
    <w:rsid w:val="003E0727"/>
    <w:rsid w:val="003F0BB4"/>
    <w:rsid w:val="003F1256"/>
    <w:rsid w:val="004026DF"/>
    <w:rsid w:val="00422E8C"/>
    <w:rsid w:val="004238F0"/>
    <w:rsid w:val="0043357F"/>
    <w:rsid w:val="00450EC5"/>
    <w:rsid w:val="00452C3B"/>
    <w:rsid w:val="0045724D"/>
    <w:rsid w:val="0048076E"/>
    <w:rsid w:val="004922BF"/>
    <w:rsid w:val="00493A06"/>
    <w:rsid w:val="0049780E"/>
    <w:rsid w:val="004C6B64"/>
    <w:rsid w:val="004D09BB"/>
    <w:rsid w:val="004D6784"/>
    <w:rsid w:val="004E0419"/>
    <w:rsid w:val="004E46E7"/>
    <w:rsid w:val="004E7B5A"/>
    <w:rsid w:val="00500212"/>
    <w:rsid w:val="005014AF"/>
    <w:rsid w:val="0050639D"/>
    <w:rsid w:val="00511913"/>
    <w:rsid w:val="00515CC1"/>
    <w:rsid w:val="0053618C"/>
    <w:rsid w:val="0053779C"/>
    <w:rsid w:val="00542F95"/>
    <w:rsid w:val="00551508"/>
    <w:rsid w:val="005515B2"/>
    <w:rsid w:val="005562A8"/>
    <w:rsid w:val="005634AF"/>
    <w:rsid w:val="005645EC"/>
    <w:rsid w:val="00584F5A"/>
    <w:rsid w:val="0058731E"/>
    <w:rsid w:val="005A1680"/>
    <w:rsid w:val="005C41D3"/>
    <w:rsid w:val="005D14E5"/>
    <w:rsid w:val="005D16CF"/>
    <w:rsid w:val="005E296D"/>
    <w:rsid w:val="005E2F74"/>
    <w:rsid w:val="005F33D5"/>
    <w:rsid w:val="005F4AC0"/>
    <w:rsid w:val="005F54A8"/>
    <w:rsid w:val="006037D0"/>
    <w:rsid w:val="00610233"/>
    <w:rsid w:val="00616D06"/>
    <w:rsid w:val="00650A71"/>
    <w:rsid w:val="0065471B"/>
    <w:rsid w:val="006560F6"/>
    <w:rsid w:val="00656DF3"/>
    <w:rsid w:val="00656F68"/>
    <w:rsid w:val="00670827"/>
    <w:rsid w:val="00671DC9"/>
    <w:rsid w:val="0067233A"/>
    <w:rsid w:val="00686E51"/>
    <w:rsid w:val="006C0455"/>
    <w:rsid w:val="006D247A"/>
    <w:rsid w:val="007079AA"/>
    <w:rsid w:val="00713F2C"/>
    <w:rsid w:val="00714839"/>
    <w:rsid w:val="007174E8"/>
    <w:rsid w:val="0072220B"/>
    <w:rsid w:val="00727D64"/>
    <w:rsid w:val="007607C9"/>
    <w:rsid w:val="00770D63"/>
    <w:rsid w:val="00775483"/>
    <w:rsid w:val="0077712F"/>
    <w:rsid w:val="00785499"/>
    <w:rsid w:val="00795783"/>
    <w:rsid w:val="007958D9"/>
    <w:rsid w:val="007A41E5"/>
    <w:rsid w:val="007E2813"/>
    <w:rsid w:val="007E2EC8"/>
    <w:rsid w:val="007E3967"/>
    <w:rsid w:val="007F01BC"/>
    <w:rsid w:val="007F34F3"/>
    <w:rsid w:val="00800FBD"/>
    <w:rsid w:val="00805401"/>
    <w:rsid w:val="00806FF9"/>
    <w:rsid w:val="00815033"/>
    <w:rsid w:val="00817E4E"/>
    <w:rsid w:val="00847B2B"/>
    <w:rsid w:val="008570F6"/>
    <w:rsid w:val="008613A6"/>
    <w:rsid w:val="00866151"/>
    <w:rsid w:val="00883270"/>
    <w:rsid w:val="00890C2C"/>
    <w:rsid w:val="008B6491"/>
    <w:rsid w:val="008C2B8E"/>
    <w:rsid w:val="008F4E69"/>
    <w:rsid w:val="009031A9"/>
    <w:rsid w:val="00911DFE"/>
    <w:rsid w:val="00916217"/>
    <w:rsid w:val="00924199"/>
    <w:rsid w:val="009356E3"/>
    <w:rsid w:val="0094241F"/>
    <w:rsid w:val="00945369"/>
    <w:rsid w:val="00946E21"/>
    <w:rsid w:val="009643F7"/>
    <w:rsid w:val="00965C6C"/>
    <w:rsid w:val="009718FC"/>
    <w:rsid w:val="009738DD"/>
    <w:rsid w:val="00976581"/>
    <w:rsid w:val="00981347"/>
    <w:rsid w:val="0099093A"/>
    <w:rsid w:val="009B0BEA"/>
    <w:rsid w:val="009C5DDE"/>
    <w:rsid w:val="009D5D26"/>
    <w:rsid w:val="009E4BBD"/>
    <w:rsid w:val="009F159F"/>
    <w:rsid w:val="009F3596"/>
    <w:rsid w:val="009F74D3"/>
    <w:rsid w:val="00A06371"/>
    <w:rsid w:val="00A22C02"/>
    <w:rsid w:val="00A255A2"/>
    <w:rsid w:val="00A265BE"/>
    <w:rsid w:val="00A30926"/>
    <w:rsid w:val="00A4258D"/>
    <w:rsid w:val="00A42D85"/>
    <w:rsid w:val="00A44515"/>
    <w:rsid w:val="00A45502"/>
    <w:rsid w:val="00A618FD"/>
    <w:rsid w:val="00A64E7A"/>
    <w:rsid w:val="00A8738F"/>
    <w:rsid w:val="00AA5747"/>
    <w:rsid w:val="00AC1FA4"/>
    <w:rsid w:val="00AF138D"/>
    <w:rsid w:val="00AF4459"/>
    <w:rsid w:val="00B163ED"/>
    <w:rsid w:val="00B21AC6"/>
    <w:rsid w:val="00B248B5"/>
    <w:rsid w:val="00B27549"/>
    <w:rsid w:val="00B47CF7"/>
    <w:rsid w:val="00B630B5"/>
    <w:rsid w:val="00B664FC"/>
    <w:rsid w:val="00B751F3"/>
    <w:rsid w:val="00B94435"/>
    <w:rsid w:val="00B95797"/>
    <w:rsid w:val="00B96747"/>
    <w:rsid w:val="00BA0E14"/>
    <w:rsid w:val="00BA2DFC"/>
    <w:rsid w:val="00BB73B4"/>
    <w:rsid w:val="00BC27F0"/>
    <w:rsid w:val="00BC67CD"/>
    <w:rsid w:val="00BF55CE"/>
    <w:rsid w:val="00C03673"/>
    <w:rsid w:val="00C27CA4"/>
    <w:rsid w:val="00C3123D"/>
    <w:rsid w:val="00C314C0"/>
    <w:rsid w:val="00C50743"/>
    <w:rsid w:val="00C6617D"/>
    <w:rsid w:val="00C87E43"/>
    <w:rsid w:val="00C90A8F"/>
    <w:rsid w:val="00CA3880"/>
    <w:rsid w:val="00CE1847"/>
    <w:rsid w:val="00CF2556"/>
    <w:rsid w:val="00CF62B8"/>
    <w:rsid w:val="00CF7095"/>
    <w:rsid w:val="00CF7EE2"/>
    <w:rsid w:val="00D13B21"/>
    <w:rsid w:val="00D2147C"/>
    <w:rsid w:val="00D35C67"/>
    <w:rsid w:val="00D46191"/>
    <w:rsid w:val="00D53357"/>
    <w:rsid w:val="00D62BD7"/>
    <w:rsid w:val="00D66072"/>
    <w:rsid w:val="00D75100"/>
    <w:rsid w:val="00D8743F"/>
    <w:rsid w:val="00DD2196"/>
    <w:rsid w:val="00DE4FF8"/>
    <w:rsid w:val="00DE6998"/>
    <w:rsid w:val="00DF3A4E"/>
    <w:rsid w:val="00E100AC"/>
    <w:rsid w:val="00E20030"/>
    <w:rsid w:val="00E240D3"/>
    <w:rsid w:val="00E322F5"/>
    <w:rsid w:val="00E325F9"/>
    <w:rsid w:val="00E3265C"/>
    <w:rsid w:val="00E504E0"/>
    <w:rsid w:val="00E67023"/>
    <w:rsid w:val="00E73410"/>
    <w:rsid w:val="00E805D9"/>
    <w:rsid w:val="00E859D0"/>
    <w:rsid w:val="00E917FA"/>
    <w:rsid w:val="00EA0AE4"/>
    <w:rsid w:val="00EA29D9"/>
    <w:rsid w:val="00EA4295"/>
    <w:rsid w:val="00EB2A30"/>
    <w:rsid w:val="00EB666C"/>
    <w:rsid w:val="00EC143C"/>
    <w:rsid w:val="00EC29E2"/>
    <w:rsid w:val="00EC59CF"/>
    <w:rsid w:val="00ED3399"/>
    <w:rsid w:val="00ED6012"/>
    <w:rsid w:val="00EE0C9F"/>
    <w:rsid w:val="00EF7014"/>
    <w:rsid w:val="00EF7679"/>
    <w:rsid w:val="00F17787"/>
    <w:rsid w:val="00F20455"/>
    <w:rsid w:val="00F24676"/>
    <w:rsid w:val="00F315C2"/>
    <w:rsid w:val="00F353A8"/>
    <w:rsid w:val="00F6484B"/>
    <w:rsid w:val="00F72DF1"/>
    <w:rsid w:val="00F84042"/>
    <w:rsid w:val="00F902E5"/>
    <w:rsid w:val="00F9638D"/>
    <w:rsid w:val="00F965DF"/>
    <w:rsid w:val="00FC0811"/>
    <w:rsid w:val="00FC4C05"/>
    <w:rsid w:val="00FE461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0C7BB"/>
  <w14:defaultImageDpi w14:val="0"/>
  <w15:docId w15:val="{EA61B6B7-6E1A-8744-BA3C-A29C0E1D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A8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90A8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F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julio</cp:lastModifiedBy>
  <cp:revision>236</cp:revision>
  <cp:lastPrinted>2019-10-12T00:25:00Z</cp:lastPrinted>
  <dcterms:created xsi:type="dcterms:W3CDTF">2019-11-07T21:46:00Z</dcterms:created>
  <dcterms:modified xsi:type="dcterms:W3CDTF">2023-04-16T21:06:00Z</dcterms:modified>
</cp:coreProperties>
</file>